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8527D" w14:textId="20EA1866" w:rsidR="002B7693" w:rsidRDefault="00570E62" w:rsidP="003D4FBC">
      <w:pPr>
        <w:ind w:firstLine="720"/>
        <w:jc w:val="center"/>
        <w:rPr>
          <w:rFonts w:ascii="Times New Roman" w:hAnsi="Times New Roman" w:cs="Times New Roman"/>
          <w:sz w:val="28"/>
          <w:szCs w:val="24"/>
        </w:rPr>
      </w:pPr>
      <w:r>
        <w:rPr>
          <w:rFonts w:ascii="Times New Roman" w:hAnsi="Times New Roman" w:cs="Times New Roman"/>
          <w:noProof/>
          <w:sz w:val="28"/>
          <w:szCs w:val="24"/>
        </w:rPr>
        <w:drawing>
          <wp:inline distT="0" distB="0" distL="0" distR="0" wp14:anchorId="544A809F" wp14:editId="49353671">
            <wp:extent cx="762000" cy="87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78205"/>
                    </a:xfrm>
                    <a:prstGeom prst="rect">
                      <a:avLst/>
                    </a:prstGeom>
                    <a:noFill/>
                  </pic:spPr>
                </pic:pic>
              </a:graphicData>
            </a:graphic>
          </wp:inline>
        </w:drawing>
      </w:r>
    </w:p>
    <w:p w14:paraId="4FB6D2E0" w14:textId="5CD8B886" w:rsidR="003D4FBC" w:rsidRDefault="003D4FBC" w:rsidP="003D4FBC">
      <w:pPr>
        <w:ind w:firstLine="720"/>
        <w:jc w:val="center"/>
        <w:rPr>
          <w:rFonts w:ascii="Times New Roman" w:hAnsi="Times New Roman" w:cs="Times New Roman"/>
          <w:sz w:val="28"/>
          <w:szCs w:val="24"/>
        </w:rPr>
      </w:pPr>
    </w:p>
    <w:p w14:paraId="4941616C" w14:textId="77777777" w:rsidR="002B7693" w:rsidRPr="00570E62" w:rsidRDefault="002B7693" w:rsidP="002B7693">
      <w:pPr>
        <w:jc w:val="center"/>
        <w:rPr>
          <w:rFonts w:ascii="Times New Roman" w:hAnsi="Times New Roman" w:cs="Times New Roman"/>
          <w:sz w:val="28"/>
          <w:szCs w:val="28"/>
        </w:rPr>
      </w:pPr>
      <w:r w:rsidRPr="00570E62">
        <w:rPr>
          <w:rFonts w:ascii="Times New Roman" w:hAnsi="Times New Roman" w:cs="Times New Roman"/>
          <w:sz w:val="28"/>
          <w:szCs w:val="28"/>
        </w:rPr>
        <w:t xml:space="preserve">АДМИНИСТРАЦИЯ </w:t>
      </w:r>
      <w:r w:rsidR="009B7BD7" w:rsidRPr="00570E62">
        <w:rPr>
          <w:rFonts w:ascii="Times New Roman" w:hAnsi="Times New Roman" w:cs="Times New Roman"/>
          <w:sz w:val="28"/>
          <w:szCs w:val="28"/>
        </w:rPr>
        <w:t>БОБРОВИЧ</w:t>
      </w:r>
      <w:r w:rsidRPr="00570E62">
        <w:rPr>
          <w:rFonts w:ascii="Times New Roman" w:hAnsi="Times New Roman" w:cs="Times New Roman"/>
          <w:sz w:val="28"/>
          <w:szCs w:val="28"/>
        </w:rPr>
        <w:t>СКОГО СЕЛЬСКОГО ПОСЕЛЕНИЯ</w:t>
      </w:r>
    </w:p>
    <w:p w14:paraId="6C43482B" w14:textId="77777777" w:rsidR="002B7693" w:rsidRPr="00570E62" w:rsidRDefault="002B7693" w:rsidP="002B7693">
      <w:pPr>
        <w:jc w:val="center"/>
        <w:rPr>
          <w:rFonts w:ascii="Times New Roman" w:hAnsi="Times New Roman" w:cs="Times New Roman"/>
          <w:sz w:val="28"/>
          <w:szCs w:val="28"/>
        </w:rPr>
      </w:pPr>
      <w:r w:rsidRPr="00570E62">
        <w:rPr>
          <w:rFonts w:ascii="Times New Roman" w:hAnsi="Times New Roman" w:cs="Times New Roman"/>
          <w:sz w:val="28"/>
          <w:szCs w:val="28"/>
        </w:rPr>
        <w:t>СМОЛЕНСКОГО РАЙОНА СМОЛЕНСКОЙ ОБЛАСТИ</w:t>
      </w:r>
    </w:p>
    <w:p w14:paraId="6C3494F3" w14:textId="77777777" w:rsidR="00FB6EF1" w:rsidRPr="00570E62" w:rsidRDefault="00FB6EF1" w:rsidP="00740F27">
      <w:pPr>
        <w:jc w:val="center"/>
        <w:outlineLvl w:val="0"/>
        <w:rPr>
          <w:rFonts w:ascii="Times New Roman" w:hAnsi="Times New Roman" w:cs="Times New Roman"/>
          <w:sz w:val="28"/>
          <w:szCs w:val="28"/>
        </w:rPr>
      </w:pPr>
    </w:p>
    <w:p w14:paraId="38432DE2" w14:textId="77777777" w:rsidR="00740F27" w:rsidRPr="00570E62" w:rsidRDefault="00740F27" w:rsidP="00740F27">
      <w:pPr>
        <w:jc w:val="center"/>
        <w:outlineLvl w:val="0"/>
        <w:rPr>
          <w:rFonts w:ascii="Times New Roman" w:hAnsi="Times New Roman" w:cs="Times New Roman"/>
          <w:b/>
          <w:sz w:val="28"/>
          <w:szCs w:val="28"/>
        </w:rPr>
      </w:pPr>
      <w:bookmarkStart w:id="0" w:name="_Hlk93997935"/>
      <w:r w:rsidRPr="00570E62">
        <w:rPr>
          <w:rFonts w:ascii="Times New Roman" w:hAnsi="Times New Roman" w:cs="Times New Roman"/>
          <w:b/>
          <w:sz w:val="28"/>
          <w:szCs w:val="28"/>
        </w:rPr>
        <w:t>П О С Т А Н О В Л Е Н И Е</w:t>
      </w:r>
    </w:p>
    <w:p w14:paraId="0443F778" w14:textId="77777777" w:rsidR="008A2947" w:rsidRPr="00051D98" w:rsidRDefault="008A2947" w:rsidP="00FB6EF1">
      <w:pPr>
        <w:jc w:val="both"/>
        <w:outlineLvl w:val="0"/>
        <w:rPr>
          <w:rFonts w:ascii="Times New Roman" w:hAnsi="Times New Roman" w:cs="Times New Roman"/>
          <w:b/>
          <w:sz w:val="27"/>
          <w:szCs w:val="27"/>
        </w:rPr>
      </w:pPr>
    </w:p>
    <w:p w14:paraId="3E796B32" w14:textId="7E983742" w:rsidR="00FB6EF1" w:rsidRDefault="00FB6EF1" w:rsidP="00FB6EF1">
      <w:pPr>
        <w:jc w:val="both"/>
        <w:outlineLvl w:val="0"/>
        <w:rPr>
          <w:rFonts w:ascii="Times New Roman" w:hAnsi="Times New Roman" w:cs="Times New Roman"/>
          <w:bCs/>
          <w:sz w:val="28"/>
          <w:szCs w:val="28"/>
        </w:rPr>
      </w:pPr>
      <w:bookmarkStart w:id="1" w:name="_Hlk92876606"/>
      <w:r w:rsidRPr="009F5983">
        <w:rPr>
          <w:rFonts w:ascii="Times New Roman" w:hAnsi="Times New Roman" w:cs="Times New Roman"/>
          <w:bCs/>
          <w:sz w:val="28"/>
          <w:szCs w:val="28"/>
        </w:rPr>
        <w:t>от</w:t>
      </w:r>
      <w:r w:rsidR="00A83AD7">
        <w:rPr>
          <w:rFonts w:ascii="Times New Roman" w:hAnsi="Times New Roman" w:cs="Times New Roman"/>
          <w:bCs/>
          <w:sz w:val="28"/>
          <w:szCs w:val="28"/>
        </w:rPr>
        <w:t xml:space="preserve"> </w:t>
      </w:r>
      <w:r w:rsidR="00BC75D4">
        <w:rPr>
          <w:rFonts w:ascii="Times New Roman" w:hAnsi="Times New Roman" w:cs="Times New Roman"/>
          <w:bCs/>
          <w:sz w:val="28"/>
          <w:szCs w:val="28"/>
        </w:rPr>
        <w:t>1</w:t>
      </w:r>
      <w:r w:rsidR="00E82659">
        <w:rPr>
          <w:rFonts w:ascii="Times New Roman" w:hAnsi="Times New Roman" w:cs="Times New Roman"/>
          <w:bCs/>
          <w:sz w:val="28"/>
          <w:szCs w:val="28"/>
        </w:rPr>
        <w:t>7</w:t>
      </w:r>
      <w:r w:rsidR="00570E62" w:rsidRPr="009F5983">
        <w:rPr>
          <w:rFonts w:ascii="Times New Roman" w:hAnsi="Times New Roman" w:cs="Times New Roman"/>
          <w:bCs/>
          <w:sz w:val="28"/>
          <w:szCs w:val="28"/>
        </w:rPr>
        <w:t>.05.</w:t>
      </w:r>
      <w:r w:rsidR="007352AC" w:rsidRPr="009F5983">
        <w:rPr>
          <w:rFonts w:ascii="Times New Roman" w:hAnsi="Times New Roman" w:cs="Times New Roman"/>
          <w:bCs/>
          <w:sz w:val="28"/>
          <w:szCs w:val="28"/>
        </w:rPr>
        <w:t>202</w:t>
      </w:r>
      <w:r w:rsidR="00BC75D4">
        <w:rPr>
          <w:rFonts w:ascii="Times New Roman" w:hAnsi="Times New Roman" w:cs="Times New Roman"/>
          <w:bCs/>
          <w:sz w:val="28"/>
          <w:szCs w:val="28"/>
        </w:rPr>
        <w:t>3</w:t>
      </w:r>
      <w:r w:rsidR="007352AC" w:rsidRPr="009F5983">
        <w:rPr>
          <w:rFonts w:ascii="Times New Roman" w:hAnsi="Times New Roman" w:cs="Times New Roman"/>
          <w:bCs/>
          <w:sz w:val="28"/>
          <w:szCs w:val="28"/>
        </w:rPr>
        <w:t xml:space="preserve"> </w:t>
      </w:r>
      <w:r w:rsidR="00BC75D4">
        <w:rPr>
          <w:rFonts w:ascii="Times New Roman" w:hAnsi="Times New Roman" w:cs="Times New Roman"/>
          <w:bCs/>
          <w:sz w:val="28"/>
          <w:szCs w:val="28"/>
        </w:rPr>
        <w:t xml:space="preserve"> </w:t>
      </w:r>
      <w:r w:rsidRPr="009F5983">
        <w:rPr>
          <w:rFonts w:ascii="Times New Roman" w:hAnsi="Times New Roman" w:cs="Times New Roman"/>
          <w:bCs/>
          <w:sz w:val="28"/>
          <w:szCs w:val="28"/>
        </w:rPr>
        <w:t>№</w:t>
      </w:r>
      <w:r w:rsidR="004D4158">
        <w:rPr>
          <w:rFonts w:ascii="Times New Roman" w:hAnsi="Times New Roman" w:cs="Times New Roman"/>
          <w:bCs/>
          <w:sz w:val="28"/>
          <w:szCs w:val="28"/>
        </w:rPr>
        <w:t>29</w:t>
      </w:r>
    </w:p>
    <w:p w14:paraId="6A83D416" w14:textId="4D0FB6AD" w:rsidR="00BC75D4" w:rsidRPr="00BC75D4" w:rsidRDefault="00BC75D4" w:rsidP="00FB6EF1">
      <w:pPr>
        <w:jc w:val="both"/>
        <w:outlineLvl w:val="0"/>
        <w:rPr>
          <w:rFonts w:ascii="Times New Roman" w:hAnsi="Times New Roman" w:cs="Times New Roman"/>
          <w:b/>
          <w:sz w:val="24"/>
          <w:szCs w:val="24"/>
        </w:rPr>
      </w:pPr>
      <w:r w:rsidRPr="00BC75D4">
        <w:rPr>
          <w:rFonts w:ascii="Times New Roman" w:hAnsi="Times New Roman" w:cs="Times New Roman"/>
          <w:bCs/>
          <w:sz w:val="24"/>
          <w:szCs w:val="24"/>
        </w:rPr>
        <w:t>д. Богородицкое</w:t>
      </w:r>
    </w:p>
    <w:bookmarkEnd w:id="1"/>
    <w:p w14:paraId="53122445" w14:textId="77777777" w:rsidR="00740F27" w:rsidRPr="009F5983" w:rsidRDefault="00740F27" w:rsidP="00740F27">
      <w:pPr>
        <w:jc w:val="center"/>
        <w:rPr>
          <w:rFonts w:ascii="Times New Roman" w:hAnsi="Times New Roman" w:cs="Times New Roman"/>
          <w:b/>
          <w:sz w:val="28"/>
          <w:szCs w:val="28"/>
        </w:rPr>
      </w:pPr>
    </w:p>
    <w:p w14:paraId="7A06535D" w14:textId="54F8B313" w:rsidR="00570E62" w:rsidRPr="009F5983" w:rsidRDefault="00AD48E8" w:rsidP="00E26467">
      <w:pPr>
        <w:tabs>
          <w:tab w:val="left" w:pos="4536"/>
        </w:tabs>
        <w:jc w:val="both"/>
        <w:rPr>
          <w:rFonts w:ascii="Times New Roman" w:eastAsia="Calibri" w:hAnsi="Times New Roman" w:cs="Times New Roman"/>
          <w:color w:val="000000"/>
          <w:sz w:val="28"/>
          <w:szCs w:val="28"/>
          <w:lang w:eastAsia="en-US"/>
        </w:rPr>
      </w:pPr>
      <w:r w:rsidRPr="009F5983">
        <w:rPr>
          <w:rFonts w:ascii="Times New Roman" w:eastAsia="Calibri" w:hAnsi="Times New Roman" w:cs="Times New Roman"/>
          <w:color w:val="000000"/>
          <w:sz w:val="28"/>
          <w:szCs w:val="28"/>
          <w:lang w:eastAsia="en-US"/>
        </w:rPr>
        <w:t xml:space="preserve"> </w:t>
      </w:r>
      <w:r w:rsidR="009767E3" w:rsidRPr="009F5983">
        <w:rPr>
          <w:rFonts w:ascii="Times New Roman" w:eastAsia="Calibri" w:hAnsi="Times New Roman" w:cs="Times New Roman"/>
          <w:color w:val="000000"/>
          <w:sz w:val="28"/>
          <w:szCs w:val="28"/>
          <w:lang w:eastAsia="en-US"/>
        </w:rPr>
        <w:t xml:space="preserve">Об утверждении </w:t>
      </w:r>
      <w:r w:rsidR="00900603">
        <w:rPr>
          <w:rFonts w:ascii="Times New Roman" w:eastAsia="Calibri" w:hAnsi="Times New Roman" w:cs="Times New Roman"/>
          <w:color w:val="000000"/>
          <w:sz w:val="28"/>
          <w:szCs w:val="28"/>
          <w:lang w:eastAsia="en-US"/>
        </w:rPr>
        <w:t>а</w:t>
      </w:r>
      <w:r w:rsidR="009767E3" w:rsidRPr="009F5983">
        <w:rPr>
          <w:rFonts w:ascii="Times New Roman" w:eastAsia="Calibri" w:hAnsi="Times New Roman" w:cs="Times New Roman"/>
          <w:color w:val="000000"/>
          <w:sz w:val="28"/>
          <w:szCs w:val="28"/>
          <w:lang w:eastAsia="en-US"/>
        </w:rPr>
        <w:t>дминистративного</w:t>
      </w:r>
    </w:p>
    <w:p w14:paraId="0B53FD78" w14:textId="373B4C8D" w:rsidR="00E26467" w:rsidRDefault="009767E3" w:rsidP="00CD510E">
      <w:pPr>
        <w:jc w:val="both"/>
        <w:rPr>
          <w:rFonts w:ascii="Times New Roman" w:eastAsia="Calibri" w:hAnsi="Times New Roman" w:cs="Times New Roman"/>
          <w:color w:val="000000"/>
          <w:sz w:val="28"/>
          <w:szCs w:val="28"/>
          <w:lang w:eastAsia="en-US"/>
        </w:rPr>
      </w:pPr>
      <w:r w:rsidRPr="009F5983">
        <w:rPr>
          <w:rFonts w:ascii="Times New Roman" w:eastAsia="Calibri" w:hAnsi="Times New Roman" w:cs="Times New Roman"/>
          <w:color w:val="000000"/>
          <w:sz w:val="28"/>
          <w:szCs w:val="28"/>
          <w:lang w:eastAsia="en-US"/>
        </w:rPr>
        <w:t xml:space="preserve">регламента </w:t>
      </w:r>
      <w:r w:rsidR="00E26467">
        <w:rPr>
          <w:rFonts w:ascii="Times New Roman" w:eastAsia="Calibri" w:hAnsi="Times New Roman" w:cs="Times New Roman"/>
          <w:color w:val="000000"/>
          <w:sz w:val="28"/>
          <w:szCs w:val="28"/>
          <w:lang w:eastAsia="en-US"/>
        </w:rPr>
        <w:t xml:space="preserve">                 предоставления</w:t>
      </w:r>
    </w:p>
    <w:p w14:paraId="0091F2EC" w14:textId="621D1C79" w:rsidR="00E26467" w:rsidRDefault="009767E3" w:rsidP="00EF258D">
      <w:pPr>
        <w:jc w:val="both"/>
        <w:rPr>
          <w:rFonts w:ascii="Times New Roman" w:hAnsi="Times New Roman" w:cs="Times New Roman"/>
          <w:sz w:val="28"/>
          <w:szCs w:val="28"/>
        </w:rPr>
      </w:pPr>
      <w:r w:rsidRPr="009F5983">
        <w:rPr>
          <w:rFonts w:ascii="Times New Roman" w:eastAsia="Calibri" w:hAnsi="Times New Roman" w:cs="Times New Roman"/>
          <w:color w:val="000000"/>
          <w:sz w:val="28"/>
          <w:szCs w:val="28"/>
          <w:lang w:eastAsia="en-US"/>
        </w:rPr>
        <w:t>муниципальной</w:t>
      </w:r>
      <w:r w:rsidR="00E26467">
        <w:rPr>
          <w:rFonts w:ascii="Times New Roman" w:eastAsia="Calibri" w:hAnsi="Times New Roman" w:cs="Times New Roman"/>
          <w:color w:val="000000"/>
          <w:sz w:val="28"/>
          <w:szCs w:val="28"/>
          <w:lang w:eastAsia="en-US"/>
        </w:rPr>
        <w:t xml:space="preserve"> </w:t>
      </w:r>
      <w:r w:rsidRPr="009F5983">
        <w:rPr>
          <w:rFonts w:ascii="Times New Roman" w:eastAsia="Calibri" w:hAnsi="Times New Roman" w:cs="Times New Roman"/>
          <w:color w:val="000000"/>
          <w:sz w:val="28"/>
          <w:szCs w:val="28"/>
          <w:lang w:eastAsia="en-US"/>
        </w:rPr>
        <w:t xml:space="preserve"> услуги</w:t>
      </w:r>
      <w:bookmarkStart w:id="2" w:name="_Hlk93926218"/>
      <w:r w:rsidR="00E26467">
        <w:rPr>
          <w:rFonts w:ascii="Times New Roman" w:eastAsia="Calibri" w:hAnsi="Times New Roman" w:cs="Times New Roman"/>
          <w:color w:val="000000"/>
          <w:sz w:val="28"/>
          <w:szCs w:val="28"/>
          <w:lang w:eastAsia="en-US"/>
        </w:rPr>
        <w:t xml:space="preserve"> </w:t>
      </w:r>
      <w:r w:rsidR="00EF258D" w:rsidRPr="009F5983">
        <w:rPr>
          <w:rFonts w:ascii="Times New Roman" w:eastAsia="Calibri" w:hAnsi="Times New Roman" w:cs="Times New Roman"/>
          <w:color w:val="000000"/>
          <w:sz w:val="28"/>
          <w:szCs w:val="28"/>
          <w:lang w:eastAsia="en-US"/>
        </w:rPr>
        <w:t>«</w:t>
      </w:r>
      <w:r w:rsidR="00E26467" w:rsidRPr="00E26467">
        <w:rPr>
          <w:rFonts w:ascii="Times New Roman" w:hAnsi="Times New Roman" w:cs="Times New Roman"/>
          <w:sz w:val="28"/>
          <w:szCs w:val="28"/>
        </w:rPr>
        <w:t>Присвоение</w:t>
      </w:r>
    </w:p>
    <w:p w14:paraId="4A802FDA" w14:textId="153D2955" w:rsidR="00E26467" w:rsidRDefault="00E26467" w:rsidP="00EF258D">
      <w:pPr>
        <w:jc w:val="both"/>
        <w:rPr>
          <w:rFonts w:ascii="Times New Roman" w:hAnsi="Times New Roman" w:cs="Times New Roman"/>
          <w:sz w:val="28"/>
          <w:szCs w:val="28"/>
        </w:rPr>
      </w:pPr>
      <w:r w:rsidRPr="00E26467">
        <w:rPr>
          <w:rFonts w:ascii="Times New Roman" w:hAnsi="Times New Roman" w:cs="Times New Roman"/>
          <w:sz w:val="28"/>
          <w:szCs w:val="28"/>
        </w:rPr>
        <w:t>адреса объекту</w:t>
      </w:r>
      <w:r>
        <w:rPr>
          <w:rFonts w:ascii="Times New Roman" w:hAnsi="Times New Roman" w:cs="Times New Roman"/>
          <w:sz w:val="28"/>
          <w:szCs w:val="28"/>
        </w:rPr>
        <w:t xml:space="preserve"> адресации, изменение</w:t>
      </w:r>
    </w:p>
    <w:p w14:paraId="03B4B037" w14:textId="5CCEFD8E" w:rsidR="00EF258D" w:rsidRPr="00E26467" w:rsidRDefault="00E26467" w:rsidP="00EF258D">
      <w:pPr>
        <w:jc w:val="both"/>
        <w:rPr>
          <w:rFonts w:ascii="Times New Roman" w:eastAsia="Calibri" w:hAnsi="Times New Roman" w:cs="Times New Roman"/>
          <w:color w:val="000000"/>
          <w:sz w:val="28"/>
          <w:szCs w:val="28"/>
          <w:lang w:eastAsia="en-US"/>
        </w:rPr>
      </w:pPr>
      <w:r w:rsidRPr="00E26467">
        <w:rPr>
          <w:rFonts w:ascii="Times New Roman" w:hAnsi="Times New Roman" w:cs="Times New Roman"/>
          <w:sz w:val="28"/>
          <w:szCs w:val="28"/>
        </w:rPr>
        <w:t>и аннулирование такого адреса</w:t>
      </w:r>
      <w:r w:rsidR="00EF258D" w:rsidRPr="00E26467">
        <w:rPr>
          <w:rFonts w:ascii="Times New Roman" w:eastAsia="Calibri" w:hAnsi="Times New Roman" w:cs="Times New Roman"/>
          <w:color w:val="000000"/>
          <w:sz w:val="28"/>
          <w:szCs w:val="28"/>
          <w:lang w:eastAsia="en-US"/>
        </w:rPr>
        <w:t xml:space="preserve">» </w:t>
      </w:r>
    </w:p>
    <w:bookmarkEnd w:id="0"/>
    <w:p w14:paraId="45D8E0EF" w14:textId="77777777" w:rsidR="00CD510E" w:rsidRPr="00E26467" w:rsidRDefault="00394809" w:rsidP="00394809">
      <w:pPr>
        <w:jc w:val="both"/>
        <w:rPr>
          <w:rFonts w:ascii="Times New Roman" w:eastAsia="Calibri" w:hAnsi="Times New Roman" w:cs="Times New Roman"/>
          <w:color w:val="000000"/>
          <w:sz w:val="28"/>
          <w:szCs w:val="28"/>
          <w:lang w:eastAsia="en-US"/>
        </w:rPr>
      </w:pPr>
      <w:r w:rsidRPr="00E26467">
        <w:rPr>
          <w:rFonts w:ascii="Times New Roman" w:eastAsia="Calibri" w:hAnsi="Times New Roman" w:cs="Times New Roman"/>
          <w:color w:val="000000"/>
          <w:sz w:val="28"/>
          <w:szCs w:val="28"/>
          <w:lang w:eastAsia="en-US"/>
        </w:rPr>
        <w:t xml:space="preserve"> </w:t>
      </w:r>
    </w:p>
    <w:bookmarkEnd w:id="2"/>
    <w:p w14:paraId="2C39F815" w14:textId="77777777" w:rsidR="009767E3" w:rsidRPr="009F5983" w:rsidRDefault="009767E3" w:rsidP="00A055B7">
      <w:pPr>
        <w:jc w:val="both"/>
        <w:rPr>
          <w:rFonts w:ascii="Times New Roman" w:hAnsi="Times New Roman" w:cs="Times New Roman"/>
          <w:sz w:val="28"/>
          <w:szCs w:val="28"/>
        </w:rPr>
      </w:pPr>
      <w:r w:rsidRPr="009F5983">
        <w:rPr>
          <w:rFonts w:ascii="Times New Roman" w:eastAsia="Calibri" w:hAnsi="Times New Roman" w:cs="Times New Roman"/>
          <w:color w:val="000000"/>
          <w:sz w:val="28"/>
          <w:szCs w:val="28"/>
          <w:lang w:eastAsia="en-US"/>
        </w:rPr>
        <w:t xml:space="preserve">             </w:t>
      </w:r>
    </w:p>
    <w:p w14:paraId="5BE5D977" w14:textId="0376E6AD" w:rsidR="00785039" w:rsidRPr="009F5983" w:rsidRDefault="00A055B7" w:rsidP="009F5983">
      <w:pPr>
        <w:tabs>
          <w:tab w:val="left" w:pos="709"/>
        </w:tabs>
        <w:ind w:firstLine="709"/>
        <w:jc w:val="both"/>
        <w:rPr>
          <w:rFonts w:ascii="Times New Roman" w:hAnsi="Times New Roman" w:cs="Times New Roman"/>
          <w:b/>
          <w:bCs/>
          <w:sz w:val="28"/>
          <w:szCs w:val="28"/>
          <w:bdr w:val="none" w:sz="0" w:space="0" w:color="auto" w:frame="1"/>
          <w:shd w:val="clear" w:color="auto" w:fill="FFFFFF"/>
        </w:rPr>
      </w:pPr>
      <w:r w:rsidRPr="009F5983">
        <w:rPr>
          <w:rFonts w:ascii="Times New Roman" w:hAnsi="Times New Roman" w:cs="Times New Roman"/>
          <w:sz w:val="28"/>
          <w:szCs w:val="28"/>
          <w:shd w:val="clear" w:color="auto" w:fill="FFFFFF"/>
        </w:rPr>
        <w:t xml:space="preserve"> </w:t>
      </w:r>
      <w:r w:rsidR="009767E3" w:rsidRPr="009F5983">
        <w:rPr>
          <w:rFonts w:ascii="Times New Roman" w:hAnsi="Times New Roman" w:cs="Times New Roman"/>
          <w:sz w:val="28"/>
          <w:szCs w:val="28"/>
        </w:rPr>
        <w:t>В соответствии с</w:t>
      </w:r>
      <w:r w:rsidR="00A83AD7">
        <w:rPr>
          <w:rFonts w:ascii="Times New Roman" w:hAnsi="Times New Roman" w:cs="Times New Roman"/>
          <w:sz w:val="28"/>
          <w:szCs w:val="28"/>
        </w:rPr>
        <w:t xml:space="preserve"> </w:t>
      </w:r>
      <w:r w:rsidR="00A83AD7" w:rsidRPr="00A83AD7">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009767E3" w:rsidRPr="009F5983">
        <w:rPr>
          <w:rFonts w:ascii="Times New Roman" w:hAnsi="Times New Roman" w:cs="Times New Roman"/>
          <w:sz w:val="28"/>
          <w:szCs w:val="28"/>
        </w:rPr>
        <w:t xml:space="preserve"> Федеральным законом от 27 июля 2010 года № 210-ФЗ «Об организации предоставления государ</w:t>
      </w:r>
      <w:r w:rsidR="00DB634F">
        <w:rPr>
          <w:rFonts w:ascii="Times New Roman" w:hAnsi="Times New Roman" w:cs="Times New Roman"/>
          <w:sz w:val="28"/>
          <w:szCs w:val="28"/>
        </w:rPr>
        <w:t>ственных и муниципальных услуг»</w:t>
      </w:r>
      <w:r w:rsidR="00DB634F" w:rsidRPr="00DB634F">
        <w:rPr>
          <w:rFonts w:ascii="Times New Roman" w:hAnsi="Times New Roman"/>
          <w:sz w:val="28"/>
          <w:szCs w:val="28"/>
          <w:lang w:eastAsia="ar-SA"/>
        </w:rPr>
        <w:t>, постановлением Правительства Российской Федерации «Об утверждении Правил присвоения, изменения и аннулирования адресов» от 19.11.2014 № 1221, Уставом Бобровичского сельского поселения Ельнинского района Смоленской области,</w:t>
      </w:r>
      <w:r w:rsidR="009F5983" w:rsidRPr="009F5983">
        <w:rPr>
          <w:rFonts w:ascii="Times New Roman" w:hAnsi="Times New Roman" w:cs="Times New Roman"/>
          <w:sz w:val="28"/>
          <w:szCs w:val="28"/>
        </w:rPr>
        <w:t xml:space="preserve"> </w:t>
      </w:r>
      <w:r w:rsidR="009A78C6" w:rsidRPr="009F5983">
        <w:rPr>
          <w:rFonts w:ascii="Times New Roman" w:hAnsi="Times New Roman" w:cs="Times New Roman"/>
          <w:sz w:val="28"/>
          <w:szCs w:val="28"/>
        </w:rPr>
        <w:t>Администрация</w:t>
      </w:r>
      <w:r w:rsidR="009B7BD7" w:rsidRPr="009F5983">
        <w:rPr>
          <w:rFonts w:ascii="Times New Roman" w:hAnsi="Times New Roman" w:cs="Times New Roman"/>
          <w:sz w:val="28"/>
          <w:szCs w:val="28"/>
        </w:rPr>
        <w:t xml:space="preserve"> Бобровичского</w:t>
      </w:r>
      <w:r w:rsidR="009A78C6" w:rsidRPr="009F5983">
        <w:rPr>
          <w:rFonts w:ascii="Times New Roman" w:hAnsi="Times New Roman" w:cs="Times New Roman"/>
          <w:sz w:val="28"/>
          <w:szCs w:val="28"/>
        </w:rPr>
        <w:t xml:space="preserve"> сельского поселения </w:t>
      </w:r>
      <w:r w:rsidR="009B7BD7" w:rsidRPr="009F5983">
        <w:rPr>
          <w:rFonts w:ascii="Times New Roman" w:hAnsi="Times New Roman" w:cs="Times New Roman"/>
          <w:sz w:val="28"/>
          <w:szCs w:val="28"/>
        </w:rPr>
        <w:t>Ельнинского</w:t>
      </w:r>
      <w:r w:rsidR="009A78C6" w:rsidRPr="009F5983">
        <w:rPr>
          <w:rFonts w:ascii="Times New Roman" w:hAnsi="Times New Roman" w:cs="Times New Roman"/>
          <w:sz w:val="28"/>
          <w:szCs w:val="28"/>
        </w:rPr>
        <w:t xml:space="preserve"> района Смоленской области</w:t>
      </w:r>
    </w:p>
    <w:p w14:paraId="1BD48EA3" w14:textId="15EF85BA" w:rsidR="008A2947" w:rsidRPr="009F5983" w:rsidRDefault="009F5983" w:rsidP="005D10DF">
      <w:pPr>
        <w:pStyle w:val="a7"/>
        <w:rPr>
          <w:rFonts w:ascii="Times New Roman" w:hAnsi="Times New Roman" w:cs="Times New Roman"/>
          <w:bCs/>
          <w:sz w:val="28"/>
          <w:szCs w:val="28"/>
          <w:bdr w:val="none" w:sz="0" w:space="0" w:color="auto" w:frame="1"/>
          <w:shd w:val="clear" w:color="auto" w:fill="FFFFFF"/>
        </w:rPr>
      </w:pPr>
      <w:r w:rsidRPr="009F5983">
        <w:rPr>
          <w:rFonts w:ascii="Times New Roman" w:hAnsi="Times New Roman" w:cs="Times New Roman"/>
          <w:bCs/>
          <w:sz w:val="28"/>
          <w:szCs w:val="28"/>
          <w:bdr w:val="none" w:sz="0" w:space="0" w:color="auto" w:frame="1"/>
          <w:shd w:val="clear" w:color="auto" w:fill="FFFFFF"/>
        </w:rPr>
        <w:t xml:space="preserve"> п о с т а н о в л я е т:</w:t>
      </w:r>
    </w:p>
    <w:p w14:paraId="4470C5FA" w14:textId="77777777" w:rsidR="00051D98" w:rsidRPr="009F5983" w:rsidRDefault="00051D98" w:rsidP="005D10DF">
      <w:pPr>
        <w:pStyle w:val="a7"/>
        <w:rPr>
          <w:rFonts w:ascii="Times New Roman" w:hAnsi="Times New Roman" w:cs="Times New Roman"/>
          <w:b/>
          <w:bCs/>
          <w:sz w:val="28"/>
          <w:szCs w:val="28"/>
          <w:bdr w:val="none" w:sz="0" w:space="0" w:color="auto" w:frame="1"/>
          <w:shd w:val="clear" w:color="auto" w:fill="FFFFFF"/>
        </w:rPr>
      </w:pPr>
    </w:p>
    <w:p w14:paraId="3567DB97" w14:textId="260F9BFA" w:rsidR="00560713" w:rsidRPr="009F5983" w:rsidRDefault="009A78C6" w:rsidP="00DB634F">
      <w:pPr>
        <w:jc w:val="both"/>
        <w:rPr>
          <w:rFonts w:ascii="Times New Roman" w:eastAsia="Calibri" w:hAnsi="Times New Roman" w:cs="Times New Roman"/>
          <w:sz w:val="28"/>
          <w:szCs w:val="28"/>
        </w:rPr>
      </w:pPr>
      <w:r w:rsidRPr="009F5983">
        <w:rPr>
          <w:rFonts w:ascii="Times New Roman" w:eastAsia="Calibri" w:hAnsi="Times New Roman" w:cs="Times New Roman"/>
          <w:sz w:val="28"/>
          <w:szCs w:val="28"/>
        </w:rPr>
        <w:t xml:space="preserve">     </w:t>
      </w:r>
      <w:r w:rsidR="001C5449">
        <w:rPr>
          <w:rFonts w:ascii="Times New Roman" w:eastAsia="Calibri" w:hAnsi="Times New Roman" w:cs="Times New Roman"/>
          <w:sz w:val="28"/>
          <w:szCs w:val="28"/>
        </w:rPr>
        <w:t xml:space="preserve">    </w:t>
      </w:r>
      <w:r w:rsidRPr="009F5983">
        <w:rPr>
          <w:rFonts w:ascii="Times New Roman" w:eastAsia="Calibri" w:hAnsi="Times New Roman" w:cs="Times New Roman"/>
          <w:sz w:val="28"/>
          <w:szCs w:val="28"/>
        </w:rPr>
        <w:t xml:space="preserve"> </w:t>
      </w:r>
      <w:r w:rsidR="00900603">
        <w:rPr>
          <w:rFonts w:ascii="Times New Roman" w:eastAsia="Calibri" w:hAnsi="Times New Roman" w:cs="Times New Roman"/>
          <w:sz w:val="28"/>
          <w:szCs w:val="28"/>
        </w:rPr>
        <w:t>1. Утвердить прилагаемый а</w:t>
      </w:r>
      <w:r w:rsidR="00AD48E8" w:rsidRPr="009F5983">
        <w:rPr>
          <w:rFonts w:ascii="Times New Roman" w:eastAsia="Calibri" w:hAnsi="Times New Roman" w:cs="Times New Roman"/>
          <w:sz w:val="28"/>
          <w:szCs w:val="28"/>
        </w:rPr>
        <w:t xml:space="preserve">дминистративный регламент предоставления муниципальной услуги </w:t>
      </w:r>
      <w:r w:rsidR="00237121" w:rsidRPr="009F5983">
        <w:rPr>
          <w:rFonts w:ascii="Times New Roman" w:eastAsia="Calibri" w:hAnsi="Times New Roman" w:cs="Times New Roman"/>
          <w:sz w:val="28"/>
          <w:szCs w:val="28"/>
        </w:rPr>
        <w:t>«</w:t>
      </w:r>
      <w:r w:rsidR="00DB634F" w:rsidRPr="00E26467">
        <w:rPr>
          <w:rFonts w:ascii="Times New Roman" w:hAnsi="Times New Roman" w:cs="Times New Roman"/>
          <w:sz w:val="28"/>
          <w:szCs w:val="28"/>
        </w:rPr>
        <w:t>Присвоение</w:t>
      </w:r>
      <w:r w:rsidR="00DB634F">
        <w:rPr>
          <w:rFonts w:ascii="Times New Roman" w:hAnsi="Times New Roman" w:cs="Times New Roman"/>
          <w:sz w:val="28"/>
          <w:szCs w:val="28"/>
        </w:rPr>
        <w:t xml:space="preserve"> </w:t>
      </w:r>
      <w:r w:rsidR="00DB634F" w:rsidRPr="00E26467">
        <w:rPr>
          <w:rFonts w:ascii="Times New Roman" w:hAnsi="Times New Roman" w:cs="Times New Roman"/>
          <w:sz w:val="28"/>
          <w:szCs w:val="28"/>
        </w:rPr>
        <w:t>адреса объекту</w:t>
      </w:r>
      <w:r w:rsidR="00DB634F">
        <w:rPr>
          <w:rFonts w:ascii="Times New Roman" w:hAnsi="Times New Roman" w:cs="Times New Roman"/>
          <w:sz w:val="28"/>
          <w:szCs w:val="28"/>
        </w:rPr>
        <w:t xml:space="preserve"> адресации, изменение </w:t>
      </w:r>
      <w:r w:rsidR="00DB634F" w:rsidRPr="00E26467">
        <w:rPr>
          <w:rFonts w:ascii="Times New Roman" w:hAnsi="Times New Roman" w:cs="Times New Roman"/>
          <w:sz w:val="28"/>
          <w:szCs w:val="28"/>
        </w:rPr>
        <w:t>и аннулирование такого адреса</w:t>
      </w:r>
      <w:r w:rsidR="00A83AD7">
        <w:rPr>
          <w:rFonts w:ascii="Times New Roman" w:eastAsia="Calibri" w:hAnsi="Times New Roman" w:cs="Times New Roman"/>
          <w:sz w:val="28"/>
          <w:szCs w:val="28"/>
        </w:rPr>
        <w:t>»</w:t>
      </w:r>
      <w:r w:rsidR="00560713" w:rsidRPr="009F5983">
        <w:rPr>
          <w:rFonts w:ascii="Times New Roman" w:eastAsia="Calibri" w:hAnsi="Times New Roman" w:cs="Times New Roman"/>
          <w:sz w:val="28"/>
          <w:szCs w:val="28"/>
        </w:rPr>
        <w:t xml:space="preserve"> согласно приложению.</w:t>
      </w:r>
    </w:p>
    <w:p w14:paraId="742EAE53" w14:textId="072DE300" w:rsidR="00A83AD7" w:rsidRDefault="001C5449" w:rsidP="001C5449">
      <w:pPr>
        <w:ind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9686B" w:rsidRPr="009F5983">
        <w:rPr>
          <w:rFonts w:ascii="Times New Roman" w:eastAsia="Calibri" w:hAnsi="Times New Roman" w:cs="Times New Roman"/>
          <w:sz w:val="28"/>
          <w:szCs w:val="28"/>
        </w:rPr>
        <w:t>2. Признать утратившим</w:t>
      </w:r>
      <w:r w:rsidR="00A83AD7">
        <w:rPr>
          <w:rFonts w:ascii="Times New Roman" w:eastAsia="Calibri" w:hAnsi="Times New Roman" w:cs="Times New Roman"/>
          <w:sz w:val="28"/>
          <w:szCs w:val="28"/>
        </w:rPr>
        <w:t>и</w:t>
      </w:r>
      <w:r w:rsidR="0039686B" w:rsidRPr="009F5983">
        <w:rPr>
          <w:rFonts w:ascii="Times New Roman" w:eastAsia="Calibri" w:hAnsi="Times New Roman" w:cs="Times New Roman"/>
          <w:sz w:val="28"/>
          <w:szCs w:val="28"/>
        </w:rPr>
        <w:t xml:space="preserve"> силу</w:t>
      </w:r>
      <w:r w:rsidR="00DB634F">
        <w:rPr>
          <w:rFonts w:ascii="Times New Roman" w:eastAsia="Calibri" w:hAnsi="Times New Roman" w:cs="Times New Roman"/>
          <w:sz w:val="28"/>
          <w:szCs w:val="28"/>
        </w:rPr>
        <w:t>:</w:t>
      </w:r>
      <w:r w:rsidR="0039686B" w:rsidRPr="009F5983">
        <w:rPr>
          <w:rFonts w:ascii="Times New Roman" w:eastAsia="Calibri" w:hAnsi="Times New Roman" w:cs="Times New Roman"/>
          <w:sz w:val="28"/>
          <w:szCs w:val="28"/>
        </w:rPr>
        <w:t xml:space="preserve"> </w:t>
      </w:r>
    </w:p>
    <w:p w14:paraId="6C600C8A" w14:textId="471F8F8F" w:rsidR="00785039" w:rsidRDefault="00A83AD7" w:rsidP="007352AC">
      <w:pPr>
        <w:jc w:val="both"/>
        <w:outlineLvl w:val="0"/>
        <w:rPr>
          <w:rFonts w:ascii="Times New Roman" w:hAnsi="Times New Roman" w:cs="Times New Roman"/>
          <w:sz w:val="28"/>
          <w:szCs w:val="28"/>
        </w:rPr>
      </w:pPr>
      <w:r>
        <w:rPr>
          <w:rFonts w:ascii="Times New Roman" w:eastAsia="Calibri" w:hAnsi="Times New Roman" w:cs="Times New Roman"/>
          <w:sz w:val="28"/>
          <w:szCs w:val="28"/>
        </w:rPr>
        <w:t xml:space="preserve">- </w:t>
      </w:r>
      <w:r w:rsidR="0039686B" w:rsidRPr="009F5983">
        <w:rPr>
          <w:rFonts w:ascii="Times New Roman" w:eastAsia="Calibri" w:hAnsi="Times New Roman" w:cs="Times New Roman"/>
          <w:sz w:val="28"/>
          <w:szCs w:val="28"/>
        </w:rPr>
        <w:t xml:space="preserve">постановление Администрации </w:t>
      </w:r>
      <w:r w:rsidR="009B7BD7" w:rsidRPr="009F5983">
        <w:rPr>
          <w:rFonts w:ascii="Times New Roman" w:eastAsia="Calibri" w:hAnsi="Times New Roman" w:cs="Times New Roman"/>
          <w:sz w:val="28"/>
          <w:szCs w:val="28"/>
        </w:rPr>
        <w:t>Бобрович</w:t>
      </w:r>
      <w:r w:rsidR="0039686B" w:rsidRPr="009F5983">
        <w:rPr>
          <w:rFonts w:ascii="Times New Roman" w:eastAsia="Calibri" w:hAnsi="Times New Roman" w:cs="Times New Roman"/>
          <w:sz w:val="28"/>
          <w:szCs w:val="28"/>
        </w:rPr>
        <w:t xml:space="preserve">ского сельского поселения </w:t>
      </w:r>
      <w:r w:rsidR="009B7BD7" w:rsidRPr="009F5983">
        <w:rPr>
          <w:rFonts w:ascii="Times New Roman" w:eastAsia="Calibri" w:hAnsi="Times New Roman" w:cs="Times New Roman"/>
          <w:sz w:val="28"/>
          <w:szCs w:val="28"/>
        </w:rPr>
        <w:t>Ельнин</w:t>
      </w:r>
      <w:r w:rsidR="0039686B" w:rsidRPr="009F5983">
        <w:rPr>
          <w:rFonts w:ascii="Times New Roman" w:eastAsia="Calibri" w:hAnsi="Times New Roman" w:cs="Times New Roman"/>
          <w:sz w:val="28"/>
          <w:szCs w:val="28"/>
        </w:rPr>
        <w:t xml:space="preserve">ского района Смоленской области </w:t>
      </w:r>
      <w:r w:rsidR="007352AC" w:rsidRPr="009F5983">
        <w:rPr>
          <w:rFonts w:ascii="Times New Roman" w:hAnsi="Times New Roman" w:cs="Times New Roman"/>
          <w:sz w:val="28"/>
          <w:szCs w:val="28"/>
        </w:rPr>
        <w:t>о</w:t>
      </w:r>
      <w:r w:rsidR="00DB634F">
        <w:rPr>
          <w:rFonts w:ascii="Times New Roman" w:hAnsi="Times New Roman" w:cs="Times New Roman"/>
          <w:sz w:val="28"/>
          <w:szCs w:val="28"/>
        </w:rPr>
        <w:t>т 01.08</w:t>
      </w:r>
      <w:r w:rsidR="009B7BD7" w:rsidRPr="009F5983">
        <w:rPr>
          <w:rFonts w:ascii="Times New Roman" w:hAnsi="Times New Roman" w:cs="Times New Roman"/>
          <w:sz w:val="28"/>
          <w:szCs w:val="28"/>
        </w:rPr>
        <w:t>.201</w:t>
      </w:r>
      <w:r w:rsidR="00DB634F">
        <w:rPr>
          <w:rFonts w:ascii="Times New Roman" w:hAnsi="Times New Roman" w:cs="Times New Roman"/>
          <w:sz w:val="28"/>
          <w:szCs w:val="28"/>
        </w:rPr>
        <w:t>9</w:t>
      </w:r>
      <w:r w:rsidR="009B7BD7" w:rsidRPr="009F5983">
        <w:rPr>
          <w:rFonts w:ascii="Times New Roman" w:hAnsi="Times New Roman" w:cs="Times New Roman"/>
          <w:sz w:val="28"/>
          <w:szCs w:val="28"/>
        </w:rPr>
        <w:t xml:space="preserve"> №</w:t>
      </w:r>
      <w:r w:rsidR="00DB634F">
        <w:rPr>
          <w:rFonts w:ascii="Times New Roman" w:hAnsi="Times New Roman" w:cs="Times New Roman"/>
          <w:sz w:val="28"/>
          <w:szCs w:val="28"/>
        </w:rPr>
        <w:t>57</w:t>
      </w:r>
      <w:r>
        <w:rPr>
          <w:rFonts w:ascii="Times New Roman" w:hAnsi="Times New Roman" w:cs="Times New Roman"/>
          <w:sz w:val="28"/>
          <w:szCs w:val="28"/>
        </w:rPr>
        <w:t xml:space="preserve"> «</w:t>
      </w:r>
      <w:r w:rsidR="009B7BD7" w:rsidRPr="009F5983">
        <w:rPr>
          <w:rFonts w:ascii="Times New Roman" w:hAnsi="Times New Roman" w:cs="Times New Roman"/>
          <w:sz w:val="28"/>
          <w:szCs w:val="28"/>
        </w:rPr>
        <w:t xml:space="preserve">Об </w:t>
      </w:r>
      <w:r w:rsidR="00DB634F">
        <w:rPr>
          <w:rFonts w:ascii="Times New Roman" w:hAnsi="Times New Roman" w:cs="Times New Roman"/>
          <w:sz w:val="28"/>
          <w:szCs w:val="28"/>
        </w:rPr>
        <w:t>утверждении А</w:t>
      </w:r>
      <w:r w:rsidR="00E82659" w:rsidRPr="009F5983">
        <w:rPr>
          <w:rFonts w:ascii="Times New Roman" w:hAnsi="Times New Roman" w:cs="Times New Roman"/>
          <w:sz w:val="28"/>
          <w:szCs w:val="28"/>
        </w:rPr>
        <w:t>дминистративного</w:t>
      </w:r>
      <w:r w:rsidR="009B7BD7" w:rsidRPr="009F5983">
        <w:rPr>
          <w:rFonts w:ascii="Times New Roman" w:hAnsi="Times New Roman" w:cs="Times New Roman"/>
          <w:sz w:val="28"/>
          <w:szCs w:val="28"/>
        </w:rPr>
        <w:t xml:space="preserve"> </w:t>
      </w:r>
      <w:r w:rsidR="001C5449" w:rsidRPr="009F5983">
        <w:rPr>
          <w:rFonts w:ascii="Times New Roman" w:hAnsi="Times New Roman" w:cs="Times New Roman"/>
          <w:sz w:val="28"/>
          <w:szCs w:val="28"/>
        </w:rPr>
        <w:t>регламента</w:t>
      </w:r>
      <w:r w:rsidR="001C5449">
        <w:rPr>
          <w:rFonts w:ascii="Times New Roman" w:hAnsi="Times New Roman" w:cs="Times New Roman"/>
          <w:sz w:val="28"/>
          <w:szCs w:val="28"/>
        </w:rPr>
        <w:t xml:space="preserve"> предоставления</w:t>
      </w:r>
      <w:r w:rsidR="00785039" w:rsidRPr="009F5983">
        <w:rPr>
          <w:rFonts w:ascii="Times New Roman" w:hAnsi="Times New Roman" w:cs="Times New Roman"/>
          <w:sz w:val="28"/>
          <w:szCs w:val="28"/>
        </w:rPr>
        <w:t xml:space="preserve"> муниципальной </w:t>
      </w:r>
      <w:r w:rsidR="001C5449" w:rsidRPr="009F5983">
        <w:rPr>
          <w:rFonts w:ascii="Times New Roman" w:hAnsi="Times New Roman" w:cs="Times New Roman"/>
          <w:sz w:val="28"/>
          <w:szCs w:val="28"/>
        </w:rPr>
        <w:t xml:space="preserve">услуги </w:t>
      </w:r>
      <w:r w:rsidR="001C5449" w:rsidRPr="00DB634F">
        <w:rPr>
          <w:rFonts w:ascii="Times New Roman" w:hAnsi="Times New Roman" w:cs="Times New Roman"/>
          <w:sz w:val="28"/>
          <w:szCs w:val="28"/>
          <w:lang w:eastAsia="en-US"/>
        </w:rPr>
        <w:t>«</w:t>
      </w:r>
      <w:r w:rsidR="00DB634F" w:rsidRPr="00DB634F">
        <w:rPr>
          <w:rFonts w:ascii="Times New Roman" w:hAnsi="Times New Roman" w:cs="Times New Roman"/>
          <w:sz w:val="28"/>
          <w:szCs w:val="28"/>
          <w:lang w:eastAsia="en-US"/>
        </w:rPr>
        <w:t>Присвоение, изменение и аннулирование адреса объекту адресации на территории Бобровичского сельского поселения Ельнинского района Смоленской области</w:t>
      </w:r>
      <w:r w:rsidR="00DB634F">
        <w:rPr>
          <w:rFonts w:ascii="Times New Roman" w:hAnsi="Times New Roman" w:cs="Times New Roman"/>
          <w:sz w:val="28"/>
          <w:szCs w:val="28"/>
        </w:rPr>
        <w:t>»</w:t>
      </w:r>
      <w:r>
        <w:rPr>
          <w:rFonts w:ascii="Times New Roman" w:hAnsi="Times New Roman" w:cs="Times New Roman"/>
          <w:sz w:val="28"/>
          <w:szCs w:val="28"/>
        </w:rPr>
        <w:t>;</w:t>
      </w:r>
    </w:p>
    <w:p w14:paraId="2AD18A16" w14:textId="1F1FE1CB" w:rsidR="00A30EEB" w:rsidRDefault="00A83AD7" w:rsidP="001C5449">
      <w:pPr>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F5983">
        <w:rPr>
          <w:rFonts w:ascii="Times New Roman" w:eastAsia="Calibri" w:hAnsi="Times New Roman" w:cs="Times New Roman"/>
          <w:sz w:val="28"/>
          <w:szCs w:val="28"/>
        </w:rPr>
        <w:t xml:space="preserve">постановление Администрации Бобровичского сельского поселения Ельнинского района Смоленской области </w:t>
      </w:r>
      <w:r w:rsidRPr="009F5983">
        <w:rPr>
          <w:rFonts w:ascii="Times New Roman" w:hAnsi="Times New Roman" w:cs="Times New Roman"/>
          <w:sz w:val="28"/>
          <w:szCs w:val="28"/>
        </w:rPr>
        <w:t>о</w:t>
      </w:r>
      <w:r w:rsidR="00DB634F">
        <w:rPr>
          <w:rFonts w:ascii="Times New Roman" w:hAnsi="Times New Roman" w:cs="Times New Roman"/>
          <w:sz w:val="28"/>
          <w:szCs w:val="28"/>
        </w:rPr>
        <w:t>т 30</w:t>
      </w:r>
      <w:r>
        <w:rPr>
          <w:rFonts w:ascii="Times New Roman" w:hAnsi="Times New Roman" w:cs="Times New Roman"/>
          <w:sz w:val="28"/>
          <w:szCs w:val="28"/>
        </w:rPr>
        <w:t>.0</w:t>
      </w:r>
      <w:r w:rsidR="00DB634F">
        <w:rPr>
          <w:rFonts w:ascii="Times New Roman" w:hAnsi="Times New Roman" w:cs="Times New Roman"/>
          <w:sz w:val="28"/>
          <w:szCs w:val="28"/>
        </w:rPr>
        <w:t>6.2021</w:t>
      </w:r>
      <w:r>
        <w:rPr>
          <w:rFonts w:ascii="Times New Roman" w:hAnsi="Times New Roman" w:cs="Times New Roman"/>
          <w:sz w:val="28"/>
          <w:szCs w:val="28"/>
        </w:rPr>
        <w:t xml:space="preserve"> №</w:t>
      </w:r>
      <w:r w:rsidR="00DB634F">
        <w:rPr>
          <w:rFonts w:ascii="Times New Roman" w:hAnsi="Times New Roman" w:cs="Times New Roman"/>
          <w:sz w:val="28"/>
          <w:szCs w:val="28"/>
        </w:rPr>
        <w:t>23</w:t>
      </w:r>
      <w:r>
        <w:rPr>
          <w:rFonts w:ascii="Times New Roman" w:hAnsi="Times New Roman" w:cs="Times New Roman"/>
          <w:sz w:val="28"/>
          <w:szCs w:val="28"/>
        </w:rPr>
        <w:t xml:space="preserve"> «</w:t>
      </w:r>
      <w:r w:rsidRPr="00A83AD7">
        <w:rPr>
          <w:rFonts w:ascii="Times New Roman" w:hAnsi="Times New Roman" w:cs="Times New Roman"/>
          <w:sz w:val="28"/>
          <w:szCs w:val="28"/>
          <w:lang w:val="x-none"/>
        </w:rPr>
        <w:t xml:space="preserve">О внесении изменений в </w:t>
      </w:r>
      <w:r w:rsidRPr="00A83AD7">
        <w:rPr>
          <w:rFonts w:ascii="Times New Roman" w:hAnsi="Times New Roman" w:cs="Times New Roman"/>
          <w:sz w:val="28"/>
          <w:szCs w:val="28"/>
        </w:rPr>
        <w:t>А</w:t>
      </w:r>
      <w:r w:rsidRPr="00A83AD7">
        <w:rPr>
          <w:rFonts w:ascii="Times New Roman" w:hAnsi="Times New Roman" w:cs="Times New Roman"/>
          <w:sz w:val="28"/>
          <w:szCs w:val="28"/>
          <w:lang w:val="x-none"/>
        </w:rPr>
        <w:t xml:space="preserve">дминистративный регламент </w:t>
      </w:r>
      <w:r w:rsidR="001C5449">
        <w:rPr>
          <w:rFonts w:ascii="Times New Roman" w:hAnsi="Times New Roman" w:cs="Times New Roman"/>
          <w:sz w:val="28"/>
          <w:szCs w:val="28"/>
        </w:rPr>
        <w:t>предоставления</w:t>
      </w:r>
      <w:r w:rsidR="001C5449" w:rsidRPr="009F5983">
        <w:rPr>
          <w:rFonts w:ascii="Times New Roman" w:hAnsi="Times New Roman" w:cs="Times New Roman"/>
          <w:sz w:val="28"/>
          <w:szCs w:val="28"/>
        </w:rPr>
        <w:t xml:space="preserve"> муниципальной услуги </w:t>
      </w:r>
      <w:r w:rsidR="001C5449" w:rsidRPr="00DB634F">
        <w:rPr>
          <w:rFonts w:ascii="Times New Roman" w:hAnsi="Times New Roman" w:cs="Times New Roman"/>
          <w:sz w:val="28"/>
          <w:szCs w:val="28"/>
          <w:lang w:eastAsia="en-US"/>
        </w:rPr>
        <w:t>«Присвоение, изменение и аннулирование адреса объекту адресации на территории Бобровичского сельского поселения Ельнинского района Смоленской области</w:t>
      </w:r>
      <w:r w:rsidR="001C5449">
        <w:rPr>
          <w:rFonts w:ascii="Times New Roman" w:hAnsi="Times New Roman" w:cs="Times New Roman"/>
          <w:sz w:val="28"/>
          <w:szCs w:val="28"/>
          <w:lang w:eastAsia="en-US"/>
        </w:rPr>
        <w:t>»;</w:t>
      </w:r>
      <w:r w:rsidR="00A30EEB">
        <w:rPr>
          <w:rFonts w:ascii="Times New Roman" w:eastAsia="Calibri" w:hAnsi="Times New Roman" w:cs="Times New Roman"/>
          <w:sz w:val="28"/>
          <w:szCs w:val="28"/>
        </w:rPr>
        <w:t xml:space="preserve"> </w:t>
      </w:r>
    </w:p>
    <w:p w14:paraId="4EA898EE" w14:textId="7C02C93F" w:rsidR="001C5449" w:rsidRPr="009F5983" w:rsidRDefault="001C5449" w:rsidP="001C5449">
      <w:pPr>
        <w:jc w:val="both"/>
        <w:outlineLvl w:val="0"/>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Pr="009F5983">
        <w:rPr>
          <w:rFonts w:ascii="Times New Roman" w:eastAsia="Calibri" w:hAnsi="Times New Roman" w:cs="Times New Roman"/>
          <w:sz w:val="28"/>
          <w:szCs w:val="28"/>
        </w:rPr>
        <w:t xml:space="preserve">постановление Администрации Бобровичского сельского поселения Ельнинского района Смоленской области </w:t>
      </w:r>
      <w:r w:rsidRPr="009F5983">
        <w:rPr>
          <w:rFonts w:ascii="Times New Roman" w:hAnsi="Times New Roman" w:cs="Times New Roman"/>
          <w:sz w:val="28"/>
          <w:szCs w:val="28"/>
        </w:rPr>
        <w:t>о</w:t>
      </w:r>
      <w:r>
        <w:rPr>
          <w:rFonts w:ascii="Times New Roman" w:hAnsi="Times New Roman" w:cs="Times New Roman"/>
          <w:sz w:val="28"/>
          <w:szCs w:val="28"/>
        </w:rPr>
        <w:t>т 20.12.2021 №51 «</w:t>
      </w:r>
      <w:r w:rsidRPr="00A83AD7">
        <w:rPr>
          <w:rFonts w:ascii="Times New Roman" w:hAnsi="Times New Roman" w:cs="Times New Roman"/>
          <w:sz w:val="28"/>
          <w:szCs w:val="28"/>
          <w:lang w:val="x-none"/>
        </w:rPr>
        <w:t xml:space="preserve">О внесении изменений в </w:t>
      </w:r>
      <w:r w:rsidRPr="00A83AD7">
        <w:rPr>
          <w:rFonts w:ascii="Times New Roman" w:hAnsi="Times New Roman" w:cs="Times New Roman"/>
          <w:sz w:val="28"/>
          <w:szCs w:val="28"/>
        </w:rPr>
        <w:t>А</w:t>
      </w:r>
      <w:r w:rsidRPr="00A83AD7">
        <w:rPr>
          <w:rFonts w:ascii="Times New Roman" w:hAnsi="Times New Roman" w:cs="Times New Roman"/>
          <w:sz w:val="28"/>
          <w:szCs w:val="28"/>
          <w:lang w:val="x-none"/>
        </w:rPr>
        <w:t xml:space="preserve">дминистративный регламент </w:t>
      </w:r>
      <w:r>
        <w:rPr>
          <w:rFonts w:ascii="Times New Roman" w:hAnsi="Times New Roman" w:cs="Times New Roman"/>
          <w:sz w:val="28"/>
          <w:szCs w:val="28"/>
        </w:rPr>
        <w:t>предоставления</w:t>
      </w:r>
      <w:r w:rsidRPr="009F5983">
        <w:rPr>
          <w:rFonts w:ascii="Times New Roman" w:hAnsi="Times New Roman" w:cs="Times New Roman"/>
          <w:sz w:val="28"/>
          <w:szCs w:val="28"/>
        </w:rPr>
        <w:t xml:space="preserve"> муниципальной услуги </w:t>
      </w:r>
      <w:r w:rsidRPr="00DB634F">
        <w:rPr>
          <w:rFonts w:ascii="Times New Roman" w:hAnsi="Times New Roman" w:cs="Times New Roman"/>
          <w:sz w:val="28"/>
          <w:szCs w:val="28"/>
          <w:lang w:eastAsia="en-US"/>
        </w:rPr>
        <w:t>«Присвоение, изменение и аннулирование адреса объекту адресации на территории Бобровичского сельского поселения Ельнинского района Смоленской области</w:t>
      </w:r>
      <w:r>
        <w:rPr>
          <w:rFonts w:ascii="Times New Roman" w:hAnsi="Times New Roman" w:cs="Times New Roman"/>
          <w:sz w:val="28"/>
          <w:szCs w:val="28"/>
          <w:lang w:eastAsia="en-US"/>
        </w:rPr>
        <w:t>»;</w:t>
      </w:r>
      <w:r>
        <w:rPr>
          <w:rFonts w:ascii="Times New Roman" w:eastAsia="Calibri" w:hAnsi="Times New Roman" w:cs="Times New Roman"/>
          <w:sz w:val="28"/>
          <w:szCs w:val="28"/>
        </w:rPr>
        <w:t xml:space="preserve"> </w:t>
      </w:r>
    </w:p>
    <w:p w14:paraId="3BCDFE6C" w14:textId="3B8649CC" w:rsidR="00AD48E8" w:rsidRPr="009F5983" w:rsidRDefault="0039686B" w:rsidP="00785039">
      <w:pPr>
        <w:ind w:right="57"/>
        <w:jc w:val="both"/>
        <w:rPr>
          <w:rFonts w:ascii="Times New Roman" w:eastAsia="Calibri" w:hAnsi="Times New Roman" w:cs="Times New Roman"/>
          <w:color w:val="FF0000"/>
          <w:sz w:val="28"/>
          <w:szCs w:val="28"/>
          <w:lang w:eastAsia="en-US"/>
        </w:rPr>
      </w:pPr>
      <w:r w:rsidRPr="009F5983">
        <w:rPr>
          <w:rFonts w:ascii="Times New Roman" w:eastAsia="Calibri" w:hAnsi="Times New Roman" w:cs="Times New Roman"/>
          <w:sz w:val="28"/>
          <w:szCs w:val="28"/>
        </w:rPr>
        <w:t xml:space="preserve"> </w:t>
      </w:r>
      <w:r w:rsidR="009A78C6" w:rsidRPr="009F5983">
        <w:rPr>
          <w:rFonts w:ascii="Times New Roman" w:hAnsi="Times New Roman" w:cs="Times New Roman"/>
          <w:sz w:val="28"/>
          <w:szCs w:val="28"/>
          <w:bdr w:val="none" w:sz="0" w:space="0" w:color="auto" w:frame="1"/>
          <w:shd w:val="clear" w:color="auto" w:fill="FFFFFF"/>
        </w:rPr>
        <w:t xml:space="preserve">    </w:t>
      </w:r>
      <w:r w:rsidRPr="009F5983">
        <w:rPr>
          <w:rFonts w:ascii="Times New Roman" w:hAnsi="Times New Roman" w:cs="Times New Roman"/>
          <w:sz w:val="28"/>
          <w:szCs w:val="28"/>
          <w:bdr w:val="none" w:sz="0" w:space="0" w:color="auto" w:frame="1"/>
          <w:shd w:val="clear" w:color="auto" w:fill="FFFFFF"/>
        </w:rPr>
        <w:t>3</w:t>
      </w:r>
      <w:r w:rsidR="005D10DF" w:rsidRPr="009F5983">
        <w:rPr>
          <w:rFonts w:ascii="Times New Roman" w:hAnsi="Times New Roman" w:cs="Times New Roman"/>
          <w:sz w:val="28"/>
          <w:szCs w:val="28"/>
          <w:bdr w:val="none" w:sz="0" w:space="0" w:color="auto" w:frame="1"/>
          <w:shd w:val="clear" w:color="auto" w:fill="FFFFFF"/>
        </w:rPr>
        <w:t>.</w:t>
      </w:r>
      <w:r w:rsidR="00AD48E8" w:rsidRPr="009F5983">
        <w:rPr>
          <w:rFonts w:ascii="Times New Roman" w:hAnsi="Times New Roman" w:cs="Times New Roman"/>
          <w:sz w:val="28"/>
          <w:szCs w:val="28"/>
          <w:bdr w:val="none" w:sz="0" w:space="0" w:color="auto" w:frame="1"/>
          <w:shd w:val="clear" w:color="auto" w:fill="FFFFFF"/>
        </w:rPr>
        <w:t xml:space="preserve"> Опубликовать н</w:t>
      </w:r>
      <w:r w:rsidR="00A30EEB">
        <w:rPr>
          <w:rFonts w:ascii="Times New Roman" w:hAnsi="Times New Roman" w:cs="Times New Roman"/>
          <w:sz w:val="28"/>
          <w:szCs w:val="28"/>
          <w:bdr w:val="none" w:sz="0" w:space="0" w:color="auto" w:frame="1"/>
          <w:shd w:val="clear" w:color="auto" w:fill="FFFFFF"/>
        </w:rPr>
        <w:t xml:space="preserve">астоящее постановление </w:t>
      </w:r>
      <w:r w:rsidR="005D10DF" w:rsidRPr="009F5983">
        <w:rPr>
          <w:rFonts w:ascii="Times New Roman" w:hAnsi="Times New Roman" w:cs="Times New Roman"/>
          <w:sz w:val="28"/>
          <w:szCs w:val="28"/>
          <w:bdr w:val="none" w:sz="0" w:space="0" w:color="auto" w:frame="1"/>
          <w:shd w:val="clear" w:color="auto" w:fill="FFFFFF"/>
        </w:rPr>
        <w:t xml:space="preserve">на официальном сайте </w:t>
      </w:r>
      <w:r w:rsidR="007A2491" w:rsidRPr="009F5983">
        <w:rPr>
          <w:rFonts w:ascii="Times New Roman" w:hAnsi="Times New Roman" w:cs="Times New Roman"/>
          <w:sz w:val="28"/>
          <w:szCs w:val="28"/>
          <w:bdr w:val="none" w:sz="0" w:space="0" w:color="auto" w:frame="1"/>
          <w:shd w:val="clear" w:color="auto" w:fill="FFFFFF"/>
        </w:rPr>
        <w:t>А</w:t>
      </w:r>
      <w:r w:rsidR="005D10DF" w:rsidRPr="009F5983">
        <w:rPr>
          <w:rFonts w:ascii="Times New Roman" w:hAnsi="Times New Roman" w:cs="Times New Roman"/>
          <w:sz w:val="28"/>
          <w:szCs w:val="28"/>
          <w:bdr w:val="none" w:sz="0" w:space="0" w:color="auto" w:frame="1"/>
          <w:shd w:val="clear" w:color="auto" w:fill="FFFFFF"/>
        </w:rPr>
        <w:t xml:space="preserve">дминистрации </w:t>
      </w:r>
      <w:r w:rsidR="009B7BD7" w:rsidRPr="009F5983">
        <w:rPr>
          <w:rFonts w:ascii="Times New Roman" w:hAnsi="Times New Roman" w:cs="Times New Roman"/>
          <w:sz w:val="28"/>
          <w:szCs w:val="28"/>
          <w:bdr w:val="none" w:sz="0" w:space="0" w:color="auto" w:frame="1"/>
          <w:shd w:val="clear" w:color="auto" w:fill="FFFFFF"/>
        </w:rPr>
        <w:t>Бобрович</w:t>
      </w:r>
      <w:r w:rsidR="007A2491" w:rsidRPr="009F5983">
        <w:rPr>
          <w:rFonts w:ascii="Times New Roman" w:hAnsi="Times New Roman" w:cs="Times New Roman"/>
          <w:sz w:val="28"/>
          <w:szCs w:val="28"/>
          <w:bdr w:val="none" w:sz="0" w:space="0" w:color="auto" w:frame="1"/>
          <w:shd w:val="clear" w:color="auto" w:fill="FFFFFF"/>
        </w:rPr>
        <w:t>ского</w:t>
      </w:r>
      <w:r w:rsidR="005D10DF" w:rsidRPr="009F5983">
        <w:rPr>
          <w:rFonts w:ascii="Times New Roman" w:hAnsi="Times New Roman" w:cs="Times New Roman"/>
          <w:sz w:val="28"/>
          <w:szCs w:val="28"/>
          <w:bdr w:val="none" w:sz="0" w:space="0" w:color="auto" w:frame="1"/>
          <w:shd w:val="clear" w:color="auto" w:fill="FFFFFF"/>
        </w:rPr>
        <w:t xml:space="preserve"> сельского поселения </w:t>
      </w:r>
      <w:r w:rsidR="009B7BD7" w:rsidRPr="009F5983">
        <w:rPr>
          <w:rFonts w:ascii="Times New Roman" w:hAnsi="Times New Roman" w:cs="Times New Roman"/>
          <w:sz w:val="28"/>
          <w:szCs w:val="28"/>
          <w:bdr w:val="none" w:sz="0" w:space="0" w:color="auto" w:frame="1"/>
          <w:shd w:val="clear" w:color="auto" w:fill="FFFFFF"/>
        </w:rPr>
        <w:t>Ельнин</w:t>
      </w:r>
      <w:r w:rsidR="007A2491" w:rsidRPr="009F5983">
        <w:rPr>
          <w:rFonts w:ascii="Times New Roman" w:hAnsi="Times New Roman" w:cs="Times New Roman"/>
          <w:sz w:val="28"/>
          <w:szCs w:val="28"/>
          <w:bdr w:val="none" w:sz="0" w:space="0" w:color="auto" w:frame="1"/>
          <w:shd w:val="clear" w:color="auto" w:fill="FFFFFF"/>
        </w:rPr>
        <w:t>ского</w:t>
      </w:r>
      <w:r w:rsidR="005D10DF" w:rsidRPr="009F5983">
        <w:rPr>
          <w:rFonts w:ascii="Times New Roman" w:hAnsi="Times New Roman" w:cs="Times New Roman"/>
          <w:sz w:val="28"/>
          <w:szCs w:val="28"/>
          <w:bdr w:val="none" w:sz="0" w:space="0" w:color="auto" w:frame="1"/>
          <w:shd w:val="clear" w:color="auto" w:fill="FFFFFF"/>
        </w:rPr>
        <w:t xml:space="preserve"> района</w:t>
      </w:r>
      <w:r w:rsidR="00AD48E8" w:rsidRPr="009F5983">
        <w:rPr>
          <w:rFonts w:ascii="Times New Roman" w:hAnsi="Times New Roman" w:cs="Times New Roman"/>
          <w:sz w:val="28"/>
          <w:szCs w:val="28"/>
          <w:bdr w:val="none" w:sz="0" w:space="0" w:color="auto" w:frame="1"/>
          <w:shd w:val="clear" w:color="auto" w:fill="FFFFFF"/>
        </w:rPr>
        <w:t xml:space="preserve"> Смоленской области в </w:t>
      </w:r>
      <w:r w:rsidR="00AD48E8" w:rsidRPr="009F5983">
        <w:rPr>
          <w:rFonts w:ascii="Times New Roman" w:eastAsia="Calibri" w:hAnsi="Times New Roman" w:cs="Times New Roman"/>
          <w:sz w:val="28"/>
          <w:szCs w:val="28"/>
          <w:lang w:eastAsia="en-US"/>
        </w:rPr>
        <w:t>информационно-телекоммуникационной сети «Интернет».</w:t>
      </w:r>
    </w:p>
    <w:p w14:paraId="4EAA63C8" w14:textId="4AF05760" w:rsidR="005D10DF" w:rsidRPr="009F5983" w:rsidRDefault="004D4158"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w:t>
      </w:r>
      <w:r w:rsidR="009A78C6" w:rsidRPr="009F5983">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4</w:t>
      </w:r>
      <w:r w:rsidR="005D10DF" w:rsidRPr="009F5983">
        <w:rPr>
          <w:rFonts w:ascii="Times New Roman" w:hAnsi="Times New Roman" w:cs="Times New Roman"/>
          <w:sz w:val="28"/>
          <w:szCs w:val="28"/>
          <w:bdr w:val="none" w:sz="0" w:space="0" w:color="auto" w:frame="1"/>
          <w:shd w:val="clear" w:color="auto" w:fill="FFFFFF"/>
        </w:rPr>
        <w:t>. Контроль за исполнением настоящего постановления оставляю за собой.</w:t>
      </w:r>
    </w:p>
    <w:p w14:paraId="79C2CF09" w14:textId="77777777" w:rsidR="007F575C" w:rsidRPr="009F5983" w:rsidRDefault="003B2FDC" w:rsidP="00AD48E8">
      <w:pPr>
        <w:pStyle w:val="a7"/>
        <w:jc w:val="both"/>
        <w:rPr>
          <w:rFonts w:ascii="Times New Roman" w:hAnsi="Times New Roman" w:cs="Times New Roman"/>
          <w:sz w:val="28"/>
          <w:szCs w:val="28"/>
        </w:rPr>
      </w:pPr>
      <w:r w:rsidRPr="009F5983">
        <w:rPr>
          <w:rFonts w:ascii="Times New Roman" w:hAnsi="Times New Roman" w:cs="Times New Roman"/>
          <w:sz w:val="28"/>
          <w:szCs w:val="28"/>
          <w:bdr w:val="none" w:sz="0" w:space="0" w:color="auto" w:frame="1"/>
          <w:shd w:val="clear" w:color="auto" w:fill="FFFFFF"/>
        </w:rPr>
        <w:t xml:space="preserve"> </w:t>
      </w:r>
    </w:p>
    <w:p w14:paraId="418D953D" w14:textId="77777777" w:rsidR="00D259B6" w:rsidRPr="009F5983" w:rsidRDefault="00F7502E" w:rsidP="008402B8">
      <w:pPr>
        <w:pStyle w:val="a7"/>
        <w:jc w:val="both"/>
        <w:rPr>
          <w:rFonts w:ascii="Times New Roman" w:hAnsi="Times New Roman" w:cs="Times New Roman"/>
          <w:sz w:val="28"/>
          <w:szCs w:val="28"/>
        </w:rPr>
      </w:pPr>
      <w:r w:rsidRPr="009F5983">
        <w:rPr>
          <w:rFonts w:ascii="Times New Roman" w:hAnsi="Times New Roman" w:cs="Times New Roman"/>
          <w:sz w:val="28"/>
          <w:szCs w:val="28"/>
        </w:rPr>
        <w:t>Глава муниципального образования</w:t>
      </w:r>
    </w:p>
    <w:p w14:paraId="6FA3207F" w14:textId="77777777" w:rsidR="00F7502E" w:rsidRPr="009F5983" w:rsidRDefault="009B7BD7" w:rsidP="008402B8">
      <w:pPr>
        <w:pStyle w:val="a7"/>
        <w:jc w:val="both"/>
        <w:rPr>
          <w:rFonts w:ascii="Times New Roman" w:hAnsi="Times New Roman" w:cs="Times New Roman"/>
          <w:sz w:val="28"/>
          <w:szCs w:val="28"/>
        </w:rPr>
      </w:pPr>
      <w:r w:rsidRPr="009F5983">
        <w:rPr>
          <w:rFonts w:ascii="Times New Roman" w:hAnsi="Times New Roman" w:cs="Times New Roman"/>
          <w:sz w:val="28"/>
          <w:szCs w:val="28"/>
        </w:rPr>
        <w:t>Бобрович</w:t>
      </w:r>
      <w:r w:rsidR="00F7502E" w:rsidRPr="009F5983">
        <w:rPr>
          <w:rFonts w:ascii="Times New Roman" w:hAnsi="Times New Roman" w:cs="Times New Roman"/>
          <w:sz w:val="28"/>
          <w:szCs w:val="28"/>
        </w:rPr>
        <w:t>ского сельского поселения</w:t>
      </w:r>
    </w:p>
    <w:p w14:paraId="60229215" w14:textId="77777777" w:rsidR="00F7502E" w:rsidRPr="009F5983" w:rsidRDefault="009B7BD7" w:rsidP="008402B8">
      <w:pPr>
        <w:pStyle w:val="a7"/>
        <w:jc w:val="both"/>
        <w:rPr>
          <w:rFonts w:ascii="Times New Roman" w:hAnsi="Times New Roman" w:cs="Times New Roman"/>
          <w:sz w:val="28"/>
          <w:szCs w:val="28"/>
        </w:rPr>
      </w:pPr>
      <w:r w:rsidRPr="009F5983">
        <w:rPr>
          <w:rFonts w:ascii="Times New Roman" w:hAnsi="Times New Roman" w:cs="Times New Roman"/>
          <w:sz w:val="28"/>
          <w:szCs w:val="28"/>
        </w:rPr>
        <w:t>Ельнин</w:t>
      </w:r>
      <w:r w:rsidR="00F7502E" w:rsidRPr="009F5983">
        <w:rPr>
          <w:rFonts w:ascii="Times New Roman" w:hAnsi="Times New Roman" w:cs="Times New Roman"/>
          <w:sz w:val="28"/>
          <w:szCs w:val="28"/>
        </w:rPr>
        <w:t xml:space="preserve">ского района Смоленской области              </w:t>
      </w:r>
      <w:r w:rsidR="00F7502E" w:rsidRPr="009F5983">
        <w:rPr>
          <w:rFonts w:ascii="Times New Roman" w:hAnsi="Times New Roman" w:cs="Times New Roman"/>
          <w:sz w:val="28"/>
          <w:szCs w:val="28"/>
        </w:rPr>
        <w:tab/>
        <w:t xml:space="preserve">            </w:t>
      </w:r>
      <w:r w:rsidR="00785039" w:rsidRPr="009F5983">
        <w:rPr>
          <w:rFonts w:ascii="Times New Roman" w:hAnsi="Times New Roman" w:cs="Times New Roman"/>
          <w:sz w:val="28"/>
          <w:szCs w:val="28"/>
        </w:rPr>
        <w:t xml:space="preserve">                </w:t>
      </w:r>
      <w:r w:rsidRPr="009F5983">
        <w:rPr>
          <w:rFonts w:ascii="Times New Roman" w:hAnsi="Times New Roman" w:cs="Times New Roman"/>
          <w:sz w:val="28"/>
          <w:szCs w:val="28"/>
        </w:rPr>
        <w:t>Р.Н. Малахова</w:t>
      </w:r>
    </w:p>
    <w:p w14:paraId="294B29D7" w14:textId="77777777" w:rsidR="00691F6F" w:rsidRPr="009F5983" w:rsidRDefault="00740F27" w:rsidP="007A2491">
      <w:pPr>
        <w:pStyle w:val="a7"/>
        <w:jc w:val="both"/>
        <w:rPr>
          <w:rFonts w:ascii="Times New Roman" w:hAnsi="Times New Roman" w:cs="Times New Roman"/>
          <w:sz w:val="28"/>
          <w:szCs w:val="28"/>
          <w:bdr w:val="none" w:sz="0" w:space="0" w:color="auto" w:frame="1"/>
          <w:shd w:val="clear" w:color="auto" w:fill="FFFFFF"/>
        </w:rPr>
      </w:pPr>
      <w:r w:rsidRPr="009F5983">
        <w:rPr>
          <w:rFonts w:ascii="Times New Roman" w:hAnsi="Times New Roman" w:cs="Times New Roman"/>
          <w:sz w:val="28"/>
          <w:szCs w:val="28"/>
        </w:rPr>
        <w:t xml:space="preserve">                          </w:t>
      </w:r>
      <w:r w:rsidR="00375584" w:rsidRPr="009F5983">
        <w:rPr>
          <w:rFonts w:ascii="Times New Roman" w:hAnsi="Times New Roman" w:cs="Times New Roman"/>
          <w:sz w:val="28"/>
          <w:szCs w:val="28"/>
        </w:rPr>
        <w:tab/>
      </w:r>
      <w:r w:rsidR="00375584" w:rsidRPr="009F5983">
        <w:rPr>
          <w:rFonts w:ascii="Times New Roman" w:hAnsi="Times New Roman" w:cs="Times New Roman"/>
          <w:sz w:val="28"/>
          <w:szCs w:val="28"/>
        </w:rPr>
        <w:tab/>
      </w:r>
      <w:r w:rsidR="00A12175" w:rsidRPr="009F5983">
        <w:rPr>
          <w:rFonts w:ascii="Times New Roman" w:hAnsi="Times New Roman" w:cs="Times New Roman"/>
          <w:sz w:val="28"/>
          <w:szCs w:val="28"/>
        </w:rPr>
        <w:t xml:space="preserve"> </w:t>
      </w:r>
      <w:r w:rsidR="00F129A7" w:rsidRPr="009F5983">
        <w:rPr>
          <w:rFonts w:ascii="Times New Roman" w:hAnsi="Times New Roman" w:cs="Times New Roman"/>
          <w:sz w:val="28"/>
          <w:szCs w:val="28"/>
        </w:rPr>
        <w:t xml:space="preserve"> </w:t>
      </w:r>
      <w:r w:rsidR="00FB6EF1" w:rsidRPr="009F5983">
        <w:rPr>
          <w:rFonts w:ascii="Times New Roman" w:hAnsi="Times New Roman" w:cs="Times New Roman"/>
          <w:sz w:val="28"/>
          <w:szCs w:val="28"/>
          <w:bdr w:val="none" w:sz="0" w:space="0" w:color="auto" w:frame="1"/>
          <w:shd w:val="clear" w:color="auto" w:fill="FFFFFF"/>
        </w:rPr>
        <w:t xml:space="preserve">                                             </w:t>
      </w:r>
      <w:r w:rsidR="009873B1" w:rsidRPr="009F5983">
        <w:rPr>
          <w:rFonts w:ascii="Times New Roman" w:hAnsi="Times New Roman" w:cs="Times New Roman"/>
          <w:sz w:val="28"/>
          <w:szCs w:val="28"/>
          <w:bdr w:val="none" w:sz="0" w:space="0" w:color="auto" w:frame="1"/>
          <w:shd w:val="clear" w:color="auto" w:fill="FFFFFF"/>
        </w:rPr>
        <w:t xml:space="preserve"> </w:t>
      </w:r>
      <w:r w:rsidR="00ED2556" w:rsidRPr="009F5983">
        <w:rPr>
          <w:rFonts w:ascii="Times New Roman" w:hAnsi="Times New Roman" w:cs="Times New Roman"/>
          <w:sz w:val="28"/>
          <w:szCs w:val="28"/>
          <w:bdr w:val="none" w:sz="0" w:space="0" w:color="auto" w:frame="1"/>
          <w:shd w:val="clear" w:color="auto" w:fill="FFFFFF"/>
        </w:rPr>
        <w:t xml:space="preserve"> </w:t>
      </w:r>
    </w:p>
    <w:p w14:paraId="07E42DED" w14:textId="49729CE8" w:rsidR="003D4FBC" w:rsidRDefault="00051D98" w:rsidP="00940010">
      <w:pPr>
        <w:autoSpaceDE w:val="0"/>
        <w:autoSpaceDN w:val="0"/>
        <w:adjustRightInd w:val="0"/>
        <w:ind w:left="4956" w:firstLine="708"/>
        <w:jc w:val="both"/>
        <w:rPr>
          <w:rFonts w:ascii="Times New Roman" w:hAnsi="Times New Roman" w:cs="Times New Roman"/>
          <w:sz w:val="28"/>
          <w:szCs w:val="28"/>
        </w:rPr>
      </w:pPr>
      <w:r w:rsidRPr="009F5983">
        <w:rPr>
          <w:rFonts w:ascii="Times New Roman" w:hAnsi="Times New Roman" w:cs="Times New Roman"/>
          <w:sz w:val="28"/>
          <w:szCs w:val="28"/>
        </w:rPr>
        <w:t xml:space="preserve">      </w:t>
      </w:r>
    </w:p>
    <w:p w14:paraId="4CFA5E0D" w14:textId="504E6459"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6A6C7A0E" w14:textId="68DD595E"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0EBA5BB2" w14:textId="1C76CFE2"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1511C3C2" w14:textId="7F5EC20C"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71473912" w14:textId="3C1024BB"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525DEAC8" w14:textId="1249F84D"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3AC769AE" w14:textId="4DB0D4F4"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13E6650B" w14:textId="3317A2BE"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2CCB0EAB" w14:textId="2CA1764F"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49447B95" w14:textId="693D236E"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69852CB8" w14:textId="7D7670BF"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43D04DB7" w14:textId="0A928DC0"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3354A9D6" w14:textId="4656472E"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76F57E9B" w14:textId="5033BE91"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6C229FC2" w14:textId="388C3CBC"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7702C9D1" w14:textId="730997FF"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5218FC2F" w14:textId="509D83D3"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45D70F6B" w14:textId="321391BF"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33CB2B66" w14:textId="397CF93F"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0A72AE92" w14:textId="155632C7"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26E6BDC8" w14:textId="299A39E4"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1CAB9F5F" w14:textId="3A4183EF"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7E6F4422" w14:textId="429B8781"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63AA2E50" w14:textId="13F3D6DF"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0C86D380" w14:textId="2A288408"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6F5DEDC9" w14:textId="78B7C6C8"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3D51EE5A" w14:textId="5BD338B0"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5132A615" w14:textId="6CBDE1E1" w:rsidR="008D7D04" w:rsidRDefault="008D7D04" w:rsidP="00940010">
      <w:pPr>
        <w:autoSpaceDE w:val="0"/>
        <w:autoSpaceDN w:val="0"/>
        <w:adjustRightInd w:val="0"/>
        <w:ind w:left="4956" w:firstLine="708"/>
        <w:jc w:val="both"/>
        <w:rPr>
          <w:rFonts w:ascii="Times New Roman" w:hAnsi="Times New Roman" w:cs="Times New Roman"/>
          <w:sz w:val="28"/>
          <w:szCs w:val="28"/>
        </w:rPr>
      </w:pPr>
    </w:p>
    <w:p w14:paraId="4B8F5E89" w14:textId="486A0F18" w:rsidR="008D7D04" w:rsidRDefault="008D7D04" w:rsidP="00940010">
      <w:pPr>
        <w:autoSpaceDE w:val="0"/>
        <w:autoSpaceDN w:val="0"/>
        <w:adjustRightInd w:val="0"/>
        <w:ind w:left="4956" w:firstLine="708"/>
        <w:jc w:val="both"/>
        <w:rPr>
          <w:rFonts w:ascii="Times New Roman" w:hAnsi="Times New Roman" w:cs="Times New Roman"/>
          <w:sz w:val="28"/>
          <w:szCs w:val="28"/>
        </w:rPr>
      </w:pPr>
    </w:p>
    <w:tbl>
      <w:tblPr>
        <w:tblW w:w="7229" w:type="dxa"/>
        <w:tblInd w:w="3369" w:type="dxa"/>
        <w:tblLook w:val="04A0" w:firstRow="1" w:lastRow="0" w:firstColumn="1" w:lastColumn="0" w:noHBand="0" w:noVBand="1"/>
      </w:tblPr>
      <w:tblGrid>
        <w:gridCol w:w="7229"/>
      </w:tblGrid>
      <w:tr w:rsidR="008D7D04" w:rsidRPr="008D7D04" w14:paraId="7066B932" w14:textId="77777777" w:rsidTr="008D7D04">
        <w:tc>
          <w:tcPr>
            <w:tcW w:w="7229" w:type="dxa"/>
            <w:shd w:val="clear" w:color="auto" w:fill="auto"/>
          </w:tcPr>
          <w:p w14:paraId="24DE7577" w14:textId="14B7CCCC" w:rsidR="008D7D04" w:rsidRPr="008D7D04" w:rsidRDefault="008D7D04" w:rsidP="008D7D04">
            <w:pPr>
              <w:ind w:right="-996"/>
              <w:rPr>
                <w:rFonts w:ascii="Times New Roman" w:hAnsi="Times New Roman" w:cs="Times New Roman"/>
                <w:bCs/>
                <w:sz w:val="28"/>
                <w:szCs w:val="28"/>
              </w:rPr>
            </w:pPr>
            <w:r w:rsidRPr="008D7D04">
              <w:rPr>
                <w:rFonts w:ascii="Times New Roman" w:hAnsi="Times New Roman" w:cs="Times New Roman"/>
                <w:bCs/>
                <w:sz w:val="28"/>
                <w:szCs w:val="28"/>
              </w:rPr>
              <w:lastRenderedPageBreak/>
              <w:t xml:space="preserve">                               </w:t>
            </w:r>
            <w:r>
              <w:rPr>
                <w:rFonts w:ascii="Times New Roman" w:hAnsi="Times New Roman" w:cs="Times New Roman"/>
                <w:bCs/>
                <w:sz w:val="28"/>
                <w:szCs w:val="28"/>
              </w:rPr>
              <w:t xml:space="preserve">  </w:t>
            </w:r>
            <w:r w:rsidRPr="008D7D04">
              <w:rPr>
                <w:rFonts w:ascii="Times New Roman" w:hAnsi="Times New Roman" w:cs="Times New Roman"/>
                <w:bCs/>
                <w:sz w:val="28"/>
                <w:szCs w:val="28"/>
              </w:rPr>
              <w:t>Утвержден</w:t>
            </w:r>
          </w:p>
          <w:p w14:paraId="054D22A9" w14:textId="77777777" w:rsidR="008D7D04" w:rsidRPr="008D7D04" w:rsidRDefault="008D7D04" w:rsidP="008D7D04">
            <w:pPr>
              <w:ind w:right="-996"/>
              <w:rPr>
                <w:rFonts w:ascii="Times New Roman" w:hAnsi="Times New Roman" w:cs="Times New Roman"/>
                <w:bCs/>
                <w:sz w:val="28"/>
                <w:szCs w:val="28"/>
              </w:rPr>
            </w:pPr>
            <w:r w:rsidRPr="008D7D04">
              <w:rPr>
                <w:rFonts w:ascii="Times New Roman" w:hAnsi="Times New Roman" w:cs="Times New Roman"/>
                <w:bCs/>
                <w:sz w:val="28"/>
                <w:szCs w:val="28"/>
              </w:rPr>
              <w:t xml:space="preserve">                                 постановлением      Администрации</w:t>
            </w:r>
          </w:p>
          <w:p w14:paraId="7B376B5B" w14:textId="77777777" w:rsidR="008D7D04" w:rsidRPr="008D7D04" w:rsidRDefault="008D7D04" w:rsidP="008D7D04">
            <w:pPr>
              <w:ind w:right="-996"/>
              <w:jc w:val="center"/>
              <w:rPr>
                <w:rFonts w:ascii="Times New Roman" w:hAnsi="Times New Roman" w:cs="Times New Roman"/>
                <w:bCs/>
                <w:sz w:val="28"/>
                <w:szCs w:val="28"/>
              </w:rPr>
            </w:pPr>
            <w:r w:rsidRPr="008D7D04">
              <w:rPr>
                <w:rFonts w:ascii="Times New Roman" w:hAnsi="Times New Roman" w:cs="Times New Roman"/>
                <w:bCs/>
                <w:sz w:val="28"/>
                <w:szCs w:val="28"/>
              </w:rPr>
              <w:t xml:space="preserve">              Бобровичского сельского поселения</w:t>
            </w:r>
          </w:p>
          <w:p w14:paraId="181E8A95" w14:textId="77777777" w:rsidR="008D7D04" w:rsidRPr="008D7D04" w:rsidRDefault="008D7D04" w:rsidP="008D7D04">
            <w:pPr>
              <w:ind w:right="-996"/>
              <w:jc w:val="center"/>
              <w:rPr>
                <w:rFonts w:ascii="Times New Roman" w:hAnsi="Times New Roman" w:cs="Times New Roman"/>
                <w:bCs/>
                <w:sz w:val="28"/>
                <w:szCs w:val="28"/>
              </w:rPr>
            </w:pPr>
            <w:r w:rsidRPr="008D7D04">
              <w:rPr>
                <w:rFonts w:ascii="Times New Roman" w:hAnsi="Times New Roman" w:cs="Times New Roman"/>
                <w:bCs/>
                <w:sz w:val="28"/>
                <w:szCs w:val="28"/>
              </w:rPr>
              <w:t xml:space="preserve">         Ельнинского района Смоленской </w:t>
            </w:r>
          </w:p>
          <w:p w14:paraId="66B727CE" w14:textId="0CB44D1E" w:rsidR="008D7D04" w:rsidRPr="008D7D04" w:rsidRDefault="008D7D04" w:rsidP="008D7D04">
            <w:pPr>
              <w:ind w:right="-996"/>
              <w:jc w:val="center"/>
              <w:rPr>
                <w:rFonts w:ascii="Times New Roman" w:hAnsi="Times New Roman" w:cs="Times New Roman"/>
                <w:bCs/>
                <w:sz w:val="28"/>
                <w:szCs w:val="28"/>
              </w:rPr>
            </w:pPr>
            <w:r>
              <w:rPr>
                <w:rFonts w:ascii="Times New Roman" w:hAnsi="Times New Roman" w:cs="Times New Roman"/>
                <w:bCs/>
                <w:sz w:val="28"/>
                <w:szCs w:val="28"/>
              </w:rPr>
              <w:t>области от 17.05.2023 № 29</w:t>
            </w:r>
          </w:p>
          <w:p w14:paraId="1B7EF416" w14:textId="77777777" w:rsidR="008D7D04" w:rsidRPr="008D7D04" w:rsidRDefault="008D7D04" w:rsidP="008D7D04">
            <w:pPr>
              <w:rPr>
                <w:rFonts w:ascii="Times New Roman" w:hAnsi="Times New Roman" w:cs="Times New Roman"/>
                <w:bCs/>
                <w:sz w:val="28"/>
                <w:szCs w:val="28"/>
              </w:rPr>
            </w:pPr>
          </w:p>
        </w:tc>
      </w:tr>
    </w:tbl>
    <w:p w14:paraId="2FDB9EC3" w14:textId="77777777" w:rsidR="008D7D04" w:rsidRPr="008D7D04" w:rsidRDefault="008D7D04" w:rsidP="008D7D04">
      <w:pPr>
        <w:jc w:val="right"/>
        <w:rPr>
          <w:rFonts w:ascii="Times New Roman" w:hAnsi="Times New Roman" w:cs="Times New Roman"/>
          <w:bCs/>
          <w:sz w:val="28"/>
          <w:szCs w:val="28"/>
        </w:rPr>
      </w:pPr>
    </w:p>
    <w:p w14:paraId="503F07BF" w14:textId="77777777" w:rsidR="008D7D04" w:rsidRPr="008D7D04" w:rsidRDefault="008D7D04" w:rsidP="008D7D04">
      <w:pPr>
        <w:jc w:val="center"/>
        <w:rPr>
          <w:rFonts w:ascii="Times New Roman" w:hAnsi="Times New Roman" w:cs="Times New Roman"/>
          <w:b/>
          <w:sz w:val="28"/>
          <w:szCs w:val="28"/>
        </w:rPr>
      </w:pPr>
      <w:r w:rsidRPr="008D7D04">
        <w:rPr>
          <w:rFonts w:ascii="Times New Roman" w:hAnsi="Times New Roman" w:cs="Times New Roman"/>
          <w:b/>
          <w:sz w:val="28"/>
          <w:szCs w:val="28"/>
        </w:rPr>
        <w:t xml:space="preserve">Административный  регламент  </w:t>
      </w:r>
    </w:p>
    <w:p w14:paraId="1D1904AE" w14:textId="77777777" w:rsidR="008D7D04" w:rsidRPr="008D7D04" w:rsidRDefault="008D7D04" w:rsidP="008D7D04">
      <w:pPr>
        <w:jc w:val="center"/>
        <w:rPr>
          <w:rFonts w:ascii="Times New Roman" w:hAnsi="Times New Roman" w:cs="Times New Roman"/>
          <w:b/>
          <w:sz w:val="28"/>
          <w:szCs w:val="28"/>
        </w:rPr>
      </w:pPr>
      <w:r w:rsidRPr="008D7D04">
        <w:rPr>
          <w:rFonts w:ascii="Times New Roman" w:hAnsi="Times New Roman" w:cs="Times New Roman"/>
          <w:b/>
          <w:sz w:val="28"/>
          <w:szCs w:val="28"/>
        </w:rPr>
        <w:t>предоставления муниципальной услуги «Присвоение адреса объекту адресации, изменение и аннулирование такого адреса»</w:t>
      </w:r>
    </w:p>
    <w:p w14:paraId="63D535F7" w14:textId="77777777" w:rsidR="008D7D04" w:rsidRPr="008D7D04" w:rsidRDefault="008D7D04" w:rsidP="008D7D04">
      <w:pPr>
        <w:keepNext/>
        <w:keepLines/>
        <w:widowControl w:val="0"/>
        <w:tabs>
          <w:tab w:val="left" w:pos="4174"/>
        </w:tabs>
        <w:spacing w:line="760" w:lineRule="exact"/>
        <w:ind w:right="3600"/>
        <w:jc w:val="right"/>
        <w:outlineLvl w:val="1"/>
        <w:rPr>
          <w:rFonts w:ascii="Times New Roman" w:hAnsi="Times New Roman" w:cs="Times New Roman"/>
          <w:b/>
          <w:bCs/>
          <w:sz w:val="28"/>
          <w:szCs w:val="28"/>
        </w:rPr>
      </w:pPr>
      <w:bookmarkStart w:id="3" w:name="bookmark0"/>
      <w:r w:rsidRPr="008D7D04">
        <w:rPr>
          <w:rFonts w:ascii="Times New Roman" w:hAnsi="Times New Roman" w:cs="Times New Roman"/>
          <w:b/>
          <w:bCs/>
          <w:sz w:val="28"/>
          <w:szCs w:val="28"/>
        </w:rPr>
        <w:t xml:space="preserve">                                          </w:t>
      </w:r>
      <w:r w:rsidRPr="008D7D04">
        <w:rPr>
          <w:rFonts w:ascii="Times New Roman" w:hAnsi="Times New Roman" w:cs="Times New Roman"/>
          <w:b/>
          <w:bCs/>
          <w:sz w:val="28"/>
          <w:szCs w:val="28"/>
          <w:lang w:val="en-US"/>
        </w:rPr>
        <w:t>I</w:t>
      </w:r>
      <w:r w:rsidRPr="008D7D04">
        <w:rPr>
          <w:rFonts w:ascii="Times New Roman" w:hAnsi="Times New Roman" w:cs="Times New Roman"/>
          <w:b/>
          <w:bCs/>
          <w:sz w:val="28"/>
          <w:szCs w:val="28"/>
        </w:rPr>
        <w:t>. Общие положения</w:t>
      </w:r>
    </w:p>
    <w:p w14:paraId="05842BC3" w14:textId="77777777" w:rsidR="008D7D04" w:rsidRPr="008D7D04" w:rsidRDefault="008D7D04" w:rsidP="008D7D04">
      <w:pPr>
        <w:keepNext/>
        <w:keepLines/>
        <w:widowControl w:val="0"/>
        <w:tabs>
          <w:tab w:val="left" w:pos="4174"/>
        </w:tabs>
        <w:spacing w:line="760" w:lineRule="exact"/>
        <w:ind w:right="3600"/>
        <w:jc w:val="right"/>
        <w:outlineLvl w:val="1"/>
        <w:rPr>
          <w:rFonts w:ascii="Times New Roman" w:hAnsi="Times New Roman" w:cs="Times New Roman"/>
          <w:b/>
          <w:bCs/>
          <w:sz w:val="28"/>
          <w:szCs w:val="28"/>
        </w:rPr>
      </w:pPr>
      <w:r w:rsidRPr="008D7D04">
        <w:rPr>
          <w:rFonts w:ascii="Times New Roman" w:hAnsi="Times New Roman" w:cs="Times New Roman"/>
          <w:b/>
          <w:bCs/>
          <w:sz w:val="28"/>
          <w:szCs w:val="28"/>
        </w:rPr>
        <w:t>Предмет регулирования</w:t>
      </w:r>
      <w:bookmarkEnd w:id="3"/>
    </w:p>
    <w:p w14:paraId="3A8F81F3" w14:textId="77777777" w:rsidR="008D7D04" w:rsidRPr="008D7D04" w:rsidRDefault="008D7D04" w:rsidP="008D7D04">
      <w:pPr>
        <w:keepNext/>
        <w:keepLines/>
        <w:widowControl w:val="0"/>
        <w:numPr>
          <w:ilvl w:val="0"/>
          <w:numId w:val="2"/>
        </w:numPr>
        <w:tabs>
          <w:tab w:val="left" w:pos="1393"/>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bookmarkStart w:id="4" w:name="bookmark1"/>
      <w:r w:rsidRPr="008D7D04">
        <w:rPr>
          <w:rFonts w:ascii="Times New Roman" w:hAnsi="Times New Roman" w:cs="Times New Roman"/>
          <w:sz w:val="28"/>
          <w:szCs w:val="28"/>
        </w:rPr>
        <w:t>Администрацией Бобровичского сельского поселения Ельнинского района Смоленской области  (далее – Уполномоченный орган).</w:t>
      </w:r>
    </w:p>
    <w:p w14:paraId="2E792444" w14:textId="77777777" w:rsidR="008D7D04" w:rsidRPr="008D7D04" w:rsidRDefault="008D7D04" w:rsidP="008D7D04">
      <w:pPr>
        <w:keepNext/>
        <w:keepLines/>
        <w:widowControl w:val="0"/>
        <w:tabs>
          <w:tab w:val="left" w:pos="1393"/>
        </w:tabs>
        <w:ind w:left="760"/>
        <w:jc w:val="center"/>
        <w:rPr>
          <w:rFonts w:ascii="Times New Roman" w:hAnsi="Times New Roman" w:cs="Times New Roman"/>
          <w:b/>
          <w:sz w:val="28"/>
          <w:szCs w:val="28"/>
        </w:rPr>
      </w:pPr>
    </w:p>
    <w:p w14:paraId="78710823" w14:textId="77777777" w:rsidR="008D7D04" w:rsidRPr="008D7D04" w:rsidRDefault="008D7D04" w:rsidP="008D7D04">
      <w:pPr>
        <w:keepNext/>
        <w:keepLines/>
        <w:widowControl w:val="0"/>
        <w:tabs>
          <w:tab w:val="left" w:pos="1393"/>
        </w:tabs>
        <w:ind w:left="760"/>
        <w:jc w:val="center"/>
        <w:rPr>
          <w:rFonts w:ascii="Times New Roman" w:hAnsi="Times New Roman" w:cs="Times New Roman"/>
          <w:b/>
          <w:sz w:val="28"/>
          <w:szCs w:val="28"/>
        </w:rPr>
      </w:pPr>
      <w:r w:rsidRPr="008D7D04">
        <w:rPr>
          <w:rFonts w:ascii="Times New Roman" w:hAnsi="Times New Roman" w:cs="Times New Roman"/>
          <w:b/>
          <w:sz w:val="28"/>
          <w:szCs w:val="28"/>
        </w:rPr>
        <w:t>Круг Заявителей</w:t>
      </w:r>
    </w:p>
    <w:bookmarkEnd w:id="4"/>
    <w:p w14:paraId="235212D7" w14:textId="77777777" w:rsidR="008D7D04" w:rsidRPr="008D7D04" w:rsidRDefault="008D7D04" w:rsidP="008D7D04">
      <w:pPr>
        <w:widowControl w:val="0"/>
        <w:numPr>
          <w:ilvl w:val="0"/>
          <w:numId w:val="2"/>
        </w:numPr>
        <w:tabs>
          <w:tab w:val="left" w:pos="1252"/>
        </w:tabs>
        <w:ind w:firstLine="760"/>
        <w:jc w:val="both"/>
        <w:rPr>
          <w:rFonts w:ascii="Times New Roman" w:hAnsi="Times New Roman" w:cs="Times New Roman"/>
          <w:sz w:val="28"/>
          <w:szCs w:val="28"/>
        </w:rPr>
      </w:pPr>
      <w:r w:rsidRPr="008D7D04">
        <w:rPr>
          <w:rFonts w:ascii="Times New Roman" w:hAnsi="Times New Roman" w:cs="Times New Roman"/>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p>
    <w:p w14:paraId="1EA979C8" w14:textId="77777777" w:rsidR="008D7D04" w:rsidRPr="008D7D04" w:rsidRDefault="008D7D04" w:rsidP="008D7D04">
      <w:pPr>
        <w:widowControl w:val="0"/>
        <w:numPr>
          <w:ilvl w:val="0"/>
          <w:numId w:val="3"/>
        </w:numPr>
        <w:tabs>
          <w:tab w:val="left" w:pos="1087"/>
        </w:tabs>
        <w:ind w:firstLine="760"/>
        <w:jc w:val="both"/>
        <w:rPr>
          <w:rFonts w:ascii="Times New Roman" w:hAnsi="Times New Roman" w:cs="Times New Roman"/>
          <w:sz w:val="28"/>
          <w:szCs w:val="28"/>
        </w:rPr>
      </w:pPr>
      <w:r w:rsidRPr="008D7D04">
        <w:rPr>
          <w:rFonts w:ascii="Times New Roman" w:hAnsi="Times New Roman" w:cs="Times New Roman"/>
          <w:sz w:val="28"/>
          <w:szCs w:val="28"/>
        </w:rPr>
        <w:t>собственники объекта адресации;</w:t>
      </w:r>
    </w:p>
    <w:p w14:paraId="66B19F8E" w14:textId="77777777" w:rsidR="008D7D04" w:rsidRPr="008D7D04" w:rsidRDefault="008D7D04" w:rsidP="008D7D04">
      <w:pPr>
        <w:widowControl w:val="0"/>
        <w:numPr>
          <w:ilvl w:val="0"/>
          <w:numId w:val="3"/>
        </w:numPr>
        <w:tabs>
          <w:tab w:val="left" w:pos="1116"/>
        </w:tabs>
        <w:ind w:firstLine="760"/>
        <w:jc w:val="both"/>
        <w:rPr>
          <w:rFonts w:ascii="Times New Roman" w:hAnsi="Times New Roman" w:cs="Times New Roman"/>
          <w:sz w:val="28"/>
          <w:szCs w:val="28"/>
        </w:rPr>
      </w:pPr>
      <w:r w:rsidRPr="008D7D04">
        <w:rPr>
          <w:rFonts w:ascii="Times New Roman" w:hAnsi="Times New Roman" w:cs="Times New Roman"/>
          <w:sz w:val="28"/>
          <w:szCs w:val="28"/>
        </w:rPr>
        <w:t>лица, обладающие одним из следующих вещных прав на объект адресации:</w:t>
      </w:r>
    </w:p>
    <w:p w14:paraId="474309BD" w14:textId="77777777" w:rsidR="008D7D04" w:rsidRPr="008D7D04" w:rsidRDefault="008D7D04" w:rsidP="008D7D04">
      <w:pPr>
        <w:widowControl w:val="0"/>
        <w:numPr>
          <w:ilvl w:val="0"/>
          <w:numId w:val="22"/>
        </w:numPr>
        <w:tabs>
          <w:tab w:val="left" w:pos="980"/>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право хозяйственного ведения;</w:t>
      </w:r>
    </w:p>
    <w:p w14:paraId="71D97ADD" w14:textId="77777777" w:rsidR="008D7D04" w:rsidRPr="008D7D04" w:rsidRDefault="008D7D04" w:rsidP="008D7D04">
      <w:pPr>
        <w:widowControl w:val="0"/>
        <w:numPr>
          <w:ilvl w:val="0"/>
          <w:numId w:val="22"/>
        </w:numPr>
        <w:tabs>
          <w:tab w:val="left" w:pos="980"/>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право оперативного управления;</w:t>
      </w:r>
    </w:p>
    <w:p w14:paraId="3F4B5D02" w14:textId="77777777" w:rsidR="008D7D04" w:rsidRPr="008D7D04" w:rsidRDefault="008D7D04" w:rsidP="008D7D04">
      <w:pPr>
        <w:widowControl w:val="0"/>
        <w:numPr>
          <w:ilvl w:val="0"/>
          <w:numId w:val="22"/>
        </w:numPr>
        <w:tabs>
          <w:tab w:val="left" w:pos="980"/>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право пожизненно наследуемого владения;</w:t>
      </w:r>
    </w:p>
    <w:p w14:paraId="493BDEC8" w14:textId="77777777" w:rsidR="008D7D04" w:rsidRPr="008D7D04" w:rsidRDefault="008D7D04" w:rsidP="008D7D04">
      <w:pPr>
        <w:widowControl w:val="0"/>
        <w:numPr>
          <w:ilvl w:val="0"/>
          <w:numId w:val="22"/>
        </w:numPr>
        <w:tabs>
          <w:tab w:val="left" w:pos="980"/>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право постоянного (бессрочного) пользования;</w:t>
      </w:r>
    </w:p>
    <w:p w14:paraId="18DE7C52" w14:textId="77777777" w:rsidR="008D7D04" w:rsidRPr="008D7D04" w:rsidRDefault="008D7D04" w:rsidP="008D7D04">
      <w:pPr>
        <w:widowControl w:val="0"/>
        <w:numPr>
          <w:ilvl w:val="0"/>
          <w:numId w:val="3"/>
        </w:numPr>
        <w:tabs>
          <w:tab w:val="left" w:pos="1069"/>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2A540B37" w14:textId="77777777" w:rsidR="008D7D04" w:rsidRPr="008D7D04" w:rsidRDefault="008D7D04" w:rsidP="008D7D04">
      <w:pPr>
        <w:widowControl w:val="0"/>
        <w:numPr>
          <w:ilvl w:val="0"/>
          <w:numId w:val="3"/>
        </w:numPr>
        <w:tabs>
          <w:tab w:val="left" w:pos="1072"/>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53F0402" w14:textId="77777777" w:rsidR="008D7D04" w:rsidRPr="008D7D04" w:rsidRDefault="008D7D04" w:rsidP="008D7D04">
      <w:pPr>
        <w:widowControl w:val="0"/>
        <w:numPr>
          <w:ilvl w:val="0"/>
          <w:numId w:val="3"/>
        </w:numPr>
        <w:tabs>
          <w:tab w:val="left" w:pos="1087"/>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D89C86D" w14:textId="77777777" w:rsidR="008D7D04" w:rsidRPr="008D7D04" w:rsidRDefault="008D7D04" w:rsidP="008D7D04">
      <w:pPr>
        <w:widowControl w:val="0"/>
        <w:numPr>
          <w:ilvl w:val="0"/>
          <w:numId w:val="3"/>
        </w:numPr>
        <w:tabs>
          <w:tab w:val="left" w:pos="1132"/>
        </w:tabs>
        <w:spacing w:after="424"/>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кадастровый инженер, выполняющий на основании документа, </w:t>
      </w:r>
      <w:r w:rsidRPr="008D7D04">
        <w:rPr>
          <w:rFonts w:ascii="Times New Roman" w:hAnsi="Times New Roman" w:cs="Times New Roman"/>
          <w:sz w:val="28"/>
          <w:szCs w:val="28"/>
        </w:rPr>
        <w:lastRenderedPageBreak/>
        <w:t>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9DAAF46" w14:textId="77777777" w:rsidR="008D7D04" w:rsidRPr="008D7D04" w:rsidRDefault="008D7D04" w:rsidP="008D7D04">
      <w:pPr>
        <w:keepNext/>
        <w:keepLines/>
        <w:widowControl w:val="0"/>
        <w:spacing w:after="27"/>
        <w:jc w:val="center"/>
        <w:outlineLvl w:val="1"/>
        <w:rPr>
          <w:rFonts w:ascii="Times New Roman" w:hAnsi="Times New Roman" w:cs="Times New Roman"/>
          <w:b/>
          <w:bCs/>
          <w:sz w:val="28"/>
          <w:szCs w:val="28"/>
        </w:rPr>
      </w:pPr>
      <w:bookmarkStart w:id="5" w:name="bookmark2"/>
      <w:r w:rsidRPr="008D7D04">
        <w:rPr>
          <w:rFonts w:ascii="Times New Roman" w:hAnsi="Times New Roman" w:cs="Times New Roman"/>
          <w:b/>
          <w:bCs/>
          <w:sz w:val="28"/>
          <w:szCs w:val="28"/>
        </w:rPr>
        <w:t>Требования к порядку информирования о предоставлении</w:t>
      </w:r>
      <w:bookmarkEnd w:id="5"/>
    </w:p>
    <w:p w14:paraId="5582FAAD" w14:textId="77777777" w:rsidR="008D7D04" w:rsidRPr="008D7D04" w:rsidRDefault="008D7D04" w:rsidP="008D7D04">
      <w:pPr>
        <w:keepNext/>
        <w:keepLines/>
        <w:widowControl w:val="0"/>
        <w:spacing w:after="334"/>
        <w:jc w:val="center"/>
        <w:outlineLvl w:val="1"/>
        <w:rPr>
          <w:rFonts w:ascii="Times New Roman" w:hAnsi="Times New Roman" w:cs="Times New Roman"/>
          <w:b/>
          <w:bCs/>
          <w:sz w:val="28"/>
          <w:szCs w:val="28"/>
        </w:rPr>
      </w:pPr>
      <w:bookmarkStart w:id="6" w:name="bookmark3"/>
      <w:r w:rsidRPr="008D7D04">
        <w:rPr>
          <w:rFonts w:ascii="Times New Roman" w:hAnsi="Times New Roman" w:cs="Times New Roman"/>
          <w:b/>
          <w:bCs/>
          <w:sz w:val="28"/>
          <w:szCs w:val="28"/>
        </w:rPr>
        <w:t>муниципальной услуги</w:t>
      </w:r>
      <w:bookmarkEnd w:id="6"/>
    </w:p>
    <w:p w14:paraId="1CD7AE91" w14:textId="77777777" w:rsidR="008D7D04" w:rsidRPr="008D7D04" w:rsidRDefault="008D7D04" w:rsidP="008D7D04">
      <w:pPr>
        <w:widowControl w:val="0"/>
        <w:numPr>
          <w:ilvl w:val="0"/>
          <w:numId w:val="2"/>
        </w:numPr>
        <w:tabs>
          <w:tab w:val="left" w:pos="1327"/>
        </w:tabs>
        <w:ind w:firstLine="760"/>
        <w:jc w:val="both"/>
        <w:rPr>
          <w:rFonts w:ascii="Times New Roman" w:hAnsi="Times New Roman" w:cs="Times New Roman"/>
          <w:sz w:val="28"/>
          <w:szCs w:val="28"/>
        </w:rPr>
      </w:pPr>
      <w:r w:rsidRPr="008D7D04">
        <w:rPr>
          <w:rFonts w:ascii="Times New Roman" w:hAnsi="Times New Roman" w:cs="Times New Roman"/>
          <w:sz w:val="28"/>
          <w:szCs w:val="28"/>
        </w:rPr>
        <w:t>Информирование о порядке предоставления Услуги осуществляется:</w:t>
      </w:r>
    </w:p>
    <w:p w14:paraId="1950C3D9" w14:textId="77777777" w:rsidR="008D7D04" w:rsidRPr="008D7D04" w:rsidRDefault="008D7D04" w:rsidP="008D7D04">
      <w:pPr>
        <w:widowControl w:val="0"/>
        <w:numPr>
          <w:ilvl w:val="0"/>
          <w:numId w:val="5"/>
        </w:numPr>
        <w:tabs>
          <w:tab w:val="left" w:pos="1129"/>
        </w:tabs>
        <w:ind w:firstLine="760"/>
        <w:jc w:val="both"/>
        <w:rPr>
          <w:rFonts w:ascii="Times New Roman" w:hAnsi="Times New Roman" w:cs="Times New Roman"/>
          <w:sz w:val="28"/>
          <w:szCs w:val="28"/>
        </w:rPr>
      </w:pPr>
      <w:r w:rsidRPr="008D7D04">
        <w:rPr>
          <w:rFonts w:ascii="Times New Roman" w:hAnsi="Times New Roman" w:cs="Times New Roman"/>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14:paraId="4A762722" w14:textId="77777777" w:rsidR="008D7D04" w:rsidRPr="008D7D04" w:rsidRDefault="008D7D04" w:rsidP="008D7D04">
      <w:pPr>
        <w:widowControl w:val="0"/>
        <w:numPr>
          <w:ilvl w:val="0"/>
          <w:numId w:val="5"/>
        </w:numPr>
        <w:tabs>
          <w:tab w:val="left" w:pos="1176"/>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 телефону Уполномоченного органа или МФЦ;</w:t>
      </w:r>
    </w:p>
    <w:p w14:paraId="31C8323F" w14:textId="77777777" w:rsidR="008D7D04" w:rsidRPr="008D7D04" w:rsidRDefault="008D7D04" w:rsidP="008D7D04">
      <w:pPr>
        <w:widowControl w:val="0"/>
        <w:numPr>
          <w:ilvl w:val="0"/>
          <w:numId w:val="5"/>
        </w:numPr>
        <w:tabs>
          <w:tab w:val="left" w:pos="1221"/>
        </w:tabs>
        <w:ind w:firstLine="760"/>
        <w:jc w:val="both"/>
        <w:rPr>
          <w:rFonts w:ascii="Times New Roman" w:hAnsi="Times New Roman" w:cs="Times New Roman"/>
          <w:sz w:val="28"/>
          <w:szCs w:val="28"/>
        </w:rPr>
      </w:pPr>
      <w:r w:rsidRPr="008D7D04">
        <w:rPr>
          <w:rFonts w:ascii="Times New Roman" w:hAnsi="Times New Roman" w:cs="Times New Roman"/>
          <w:sz w:val="28"/>
          <w:szCs w:val="28"/>
        </w:rPr>
        <w:t>письменно, в том числе посредством электронной почты, факсимильной связи;</w:t>
      </w:r>
    </w:p>
    <w:p w14:paraId="683C6E21" w14:textId="77777777" w:rsidR="008D7D04" w:rsidRPr="008D7D04" w:rsidRDefault="008D7D04" w:rsidP="008D7D04">
      <w:pPr>
        <w:widowControl w:val="0"/>
        <w:numPr>
          <w:ilvl w:val="0"/>
          <w:numId w:val="5"/>
        </w:numPr>
        <w:tabs>
          <w:tab w:val="left" w:pos="1176"/>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посредством размещения в открытой и доступной форме информации:</w:t>
      </w:r>
    </w:p>
    <w:p w14:paraId="7159E09F" w14:textId="77777777" w:rsidR="008D7D04" w:rsidRPr="008D7D04" w:rsidRDefault="008D7D04" w:rsidP="008D7D04">
      <w:pPr>
        <w:widowControl w:val="0"/>
        <w:numPr>
          <w:ilvl w:val="0"/>
          <w:numId w:val="22"/>
        </w:numPr>
        <w:tabs>
          <w:tab w:val="left" w:pos="985"/>
        </w:tabs>
        <w:ind w:firstLine="760"/>
        <w:jc w:val="both"/>
        <w:rPr>
          <w:rFonts w:ascii="Times New Roman" w:hAnsi="Times New Roman" w:cs="Times New Roman"/>
          <w:sz w:val="28"/>
          <w:szCs w:val="28"/>
        </w:rPr>
      </w:pPr>
      <w:r w:rsidRPr="008D7D04">
        <w:rPr>
          <w:rFonts w:ascii="Times New Roman" w:hAnsi="Times New Roman" w:cs="Times New Roman"/>
          <w:sz w:val="28"/>
          <w:szCs w:val="28"/>
        </w:rPr>
        <w:t>на портале федеральной информационной адресной системы в информационно-телекоммуникационной сети «Интернет» (</w:t>
      </w:r>
      <w:hyperlink r:id="rId9" w:history="1">
        <w:r w:rsidRPr="008D7D04">
          <w:rPr>
            <w:rFonts w:ascii="Times New Roman" w:hAnsi="Times New Roman" w:cs="Times New Roman"/>
            <w:color w:val="0000FF"/>
            <w:sz w:val="28"/>
            <w:szCs w:val="28"/>
            <w:u w:val="single"/>
            <w:lang w:val="en-US"/>
          </w:rPr>
          <w:t>https</w:t>
        </w:r>
        <w:r w:rsidRPr="008D7D04">
          <w:rPr>
            <w:rFonts w:ascii="Times New Roman" w:hAnsi="Times New Roman" w:cs="Times New Roman"/>
            <w:color w:val="0000FF"/>
            <w:sz w:val="28"/>
            <w:szCs w:val="28"/>
            <w:u w:val="single"/>
          </w:rPr>
          <w:t>://</w:t>
        </w:r>
        <w:r w:rsidRPr="008D7D04">
          <w:rPr>
            <w:rFonts w:ascii="Times New Roman" w:hAnsi="Times New Roman" w:cs="Times New Roman"/>
            <w:color w:val="0000FF"/>
            <w:sz w:val="28"/>
            <w:szCs w:val="28"/>
            <w:u w:val="single"/>
            <w:lang w:val="en-US"/>
          </w:rPr>
          <w:t>fias</w:t>
        </w:r>
        <w:r w:rsidRPr="008D7D04">
          <w:rPr>
            <w:rFonts w:ascii="Times New Roman" w:hAnsi="Times New Roman" w:cs="Times New Roman"/>
            <w:color w:val="0000FF"/>
            <w:sz w:val="28"/>
            <w:szCs w:val="28"/>
            <w:u w:val="single"/>
          </w:rPr>
          <w:t>.</w:t>
        </w:r>
        <w:r w:rsidRPr="008D7D04">
          <w:rPr>
            <w:rFonts w:ascii="Times New Roman" w:hAnsi="Times New Roman" w:cs="Times New Roman"/>
            <w:color w:val="0000FF"/>
            <w:sz w:val="28"/>
            <w:szCs w:val="28"/>
            <w:u w:val="single"/>
            <w:lang w:val="en-US"/>
          </w:rPr>
          <w:t>nalog</w:t>
        </w:r>
        <w:r w:rsidRPr="008D7D04">
          <w:rPr>
            <w:rFonts w:ascii="Times New Roman" w:hAnsi="Times New Roman" w:cs="Times New Roman"/>
            <w:color w:val="0000FF"/>
            <w:sz w:val="28"/>
            <w:szCs w:val="28"/>
            <w:u w:val="single"/>
          </w:rPr>
          <w:t>.</w:t>
        </w:r>
        <w:r w:rsidRPr="008D7D04">
          <w:rPr>
            <w:rFonts w:ascii="Times New Roman" w:hAnsi="Times New Roman" w:cs="Times New Roman"/>
            <w:color w:val="0000FF"/>
            <w:sz w:val="28"/>
            <w:szCs w:val="28"/>
            <w:u w:val="single"/>
            <w:lang w:val="en-US"/>
          </w:rPr>
          <w:t>ru</w:t>
        </w:r>
        <w:r w:rsidRPr="008D7D04">
          <w:rPr>
            <w:rFonts w:ascii="Times New Roman" w:hAnsi="Times New Roman" w:cs="Times New Roman"/>
            <w:color w:val="0000FF"/>
            <w:sz w:val="28"/>
            <w:szCs w:val="28"/>
            <w:u w:val="single"/>
          </w:rPr>
          <w:t>/</w:t>
        </w:r>
      </w:hyperlink>
      <w:r w:rsidRPr="008D7D04">
        <w:rPr>
          <w:rFonts w:ascii="Times New Roman" w:hAnsi="Times New Roman" w:cs="Times New Roman"/>
          <w:sz w:val="28"/>
          <w:szCs w:val="28"/>
        </w:rPr>
        <w:t>) (далее - портал ФИАС);</w:t>
      </w:r>
    </w:p>
    <w:p w14:paraId="200B1E89" w14:textId="77777777" w:rsidR="008D7D04" w:rsidRPr="008D7D04" w:rsidRDefault="008D7D04" w:rsidP="008D7D04">
      <w:pPr>
        <w:widowControl w:val="0"/>
        <w:numPr>
          <w:ilvl w:val="0"/>
          <w:numId w:val="22"/>
        </w:numPr>
        <w:tabs>
          <w:tab w:val="left" w:pos="985"/>
        </w:tabs>
        <w:ind w:firstLine="760"/>
        <w:jc w:val="both"/>
        <w:rPr>
          <w:rFonts w:ascii="Times New Roman" w:hAnsi="Times New Roman" w:cs="Times New Roman"/>
          <w:sz w:val="28"/>
          <w:szCs w:val="28"/>
        </w:rPr>
      </w:pPr>
      <w:r w:rsidRPr="008D7D0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8D7D04">
          <w:rPr>
            <w:rFonts w:ascii="Times New Roman" w:hAnsi="Times New Roman" w:cs="Times New Roman"/>
            <w:color w:val="0000FF"/>
            <w:sz w:val="28"/>
            <w:szCs w:val="28"/>
            <w:u w:val="single"/>
            <w:lang w:val="en-US"/>
          </w:rPr>
          <w:t>https</w:t>
        </w:r>
        <w:r w:rsidRPr="008D7D04">
          <w:rPr>
            <w:rFonts w:ascii="Times New Roman" w:hAnsi="Times New Roman" w:cs="Times New Roman"/>
            <w:color w:val="0000FF"/>
            <w:sz w:val="28"/>
            <w:szCs w:val="28"/>
            <w:u w:val="single"/>
          </w:rPr>
          <w:t>://</w:t>
        </w:r>
        <w:r w:rsidRPr="008D7D04">
          <w:rPr>
            <w:rFonts w:ascii="Times New Roman" w:hAnsi="Times New Roman" w:cs="Times New Roman"/>
            <w:color w:val="0000FF"/>
            <w:sz w:val="28"/>
            <w:szCs w:val="28"/>
            <w:u w:val="single"/>
            <w:lang w:val="en-US"/>
          </w:rPr>
          <w:t>www</w:t>
        </w:r>
        <w:r w:rsidRPr="008D7D04">
          <w:rPr>
            <w:rFonts w:ascii="Times New Roman" w:hAnsi="Times New Roman" w:cs="Times New Roman"/>
            <w:color w:val="0000FF"/>
            <w:sz w:val="28"/>
            <w:szCs w:val="28"/>
            <w:u w:val="single"/>
          </w:rPr>
          <w:t>.</w:t>
        </w:r>
        <w:r w:rsidRPr="008D7D04">
          <w:rPr>
            <w:rFonts w:ascii="Times New Roman" w:hAnsi="Times New Roman" w:cs="Times New Roman"/>
            <w:color w:val="0000FF"/>
            <w:sz w:val="28"/>
            <w:szCs w:val="28"/>
            <w:u w:val="single"/>
            <w:lang w:val="en-US"/>
          </w:rPr>
          <w:t>gosuslugi</w:t>
        </w:r>
        <w:r w:rsidRPr="008D7D04">
          <w:rPr>
            <w:rFonts w:ascii="Times New Roman" w:hAnsi="Times New Roman" w:cs="Times New Roman"/>
            <w:color w:val="0000FF"/>
            <w:sz w:val="28"/>
            <w:szCs w:val="28"/>
            <w:u w:val="single"/>
          </w:rPr>
          <w:t>.</w:t>
        </w:r>
        <w:r w:rsidRPr="008D7D04">
          <w:rPr>
            <w:rFonts w:ascii="Times New Roman" w:hAnsi="Times New Roman" w:cs="Times New Roman"/>
            <w:color w:val="0000FF"/>
            <w:sz w:val="28"/>
            <w:szCs w:val="28"/>
            <w:u w:val="single"/>
            <w:lang w:val="en-US"/>
          </w:rPr>
          <w:t>ru</w:t>
        </w:r>
        <w:r w:rsidRPr="008D7D04">
          <w:rPr>
            <w:rFonts w:ascii="Times New Roman" w:hAnsi="Times New Roman" w:cs="Times New Roman"/>
            <w:color w:val="0000FF"/>
            <w:sz w:val="28"/>
            <w:szCs w:val="28"/>
            <w:u w:val="single"/>
          </w:rPr>
          <w:t>/</w:t>
        </w:r>
      </w:hyperlink>
      <w:r w:rsidRPr="008D7D04">
        <w:rPr>
          <w:rFonts w:ascii="Times New Roman" w:hAnsi="Times New Roman" w:cs="Times New Roman"/>
          <w:sz w:val="28"/>
          <w:szCs w:val="28"/>
        </w:rPr>
        <w:t>) (далее - ЕПГУ);</w:t>
      </w:r>
    </w:p>
    <w:p w14:paraId="659F4176" w14:textId="77777777" w:rsidR="008D7D04" w:rsidRPr="008D7D04" w:rsidRDefault="008D7D04" w:rsidP="008D7D04">
      <w:pPr>
        <w:widowControl w:val="0"/>
        <w:numPr>
          <w:ilvl w:val="0"/>
          <w:numId w:val="22"/>
        </w:numPr>
        <w:tabs>
          <w:tab w:val="left" w:pos="988"/>
        </w:tabs>
        <w:ind w:firstLine="760"/>
        <w:jc w:val="both"/>
        <w:rPr>
          <w:rFonts w:ascii="Times New Roman" w:hAnsi="Times New Roman" w:cs="Times New Roman"/>
          <w:sz w:val="28"/>
          <w:szCs w:val="28"/>
        </w:rPr>
      </w:pPr>
      <w:r w:rsidRPr="008D7D04">
        <w:rPr>
          <w:rFonts w:ascii="Times New Roman" w:hAnsi="Times New Roman" w:cs="Times New Roman"/>
          <w:sz w:val="28"/>
          <w:szCs w:val="28"/>
        </w:rPr>
        <w:t>на региональных порталах государственных и муниципальных услуг (функций) (далее - региональный портал);</w:t>
      </w:r>
    </w:p>
    <w:p w14:paraId="299F47F3" w14:textId="77777777" w:rsidR="008D7D04" w:rsidRPr="008D7D04" w:rsidRDefault="008D7D04" w:rsidP="008D7D04">
      <w:pPr>
        <w:widowControl w:val="0"/>
        <w:numPr>
          <w:ilvl w:val="0"/>
          <w:numId w:val="22"/>
        </w:numPr>
        <w:tabs>
          <w:tab w:val="left" w:pos="985"/>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на официальном сайте Уполномоченного органа http:// </w:t>
      </w:r>
      <w:r w:rsidRPr="008D7D04">
        <w:rPr>
          <w:rFonts w:ascii="Times New Roman" w:hAnsi="Times New Roman" w:cs="Times New Roman"/>
          <w:sz w:val="28"/>
          <w:szCs w:val="28"/>
          <w:lang w:val="en-US"/>
        </w:rPr>
        <w:t>bobrovichi</w:t>
      </w:r>
      <w:r w:rsidRPr="008D7D04">
        <w:rPr>
          <w:rFonts w:ascii="Times New Roman" w:hAnsi="Times New Roman" w:cs="Times New Roman"/>
          <w:sz w:val="28"/>
          <w:szCs w:val="28"/>
        </w:rPr>
        <w:t>-</w:t>
      </w:r>
      <w:r w:rsidRPr="008D7D04">
        <w:rPr>
          <w:rFonts w:ascii="Times New Roman" w:hAnsi="Times New Roman" w:cs="Times New Roman"/>
          <w:sz w:val="28"/>
          <w:szCs w:val="28"/>
          <w:lang w:val="en-US"/>
        </w:rPr>
        <w:t>speln</w:t>
      </w:r>
      <w:r w:rsidRPr="008D7D04">
        <w:rPr>
          <w:rFonts w:ascii="Times New Roman" w:hAnsi="Times New Roman" w:cs="Times New Roman"/>
          <w:sz w:val="28"/>
          <w:szCs w:val="28"/>
        </w:rPr>
        <w:t>.</w:t>
      </w:r>
      <w:r w:rsidRPr="008D7D04">
        <w:rPr>
          <w:rFonts w:ascii="Times New Roman" w:hAnsi="Times New Roman" w:cs="Times New Roman"/>
          <w:sz w:val="28"/>
          <w:szCs w:val="28"/>
          <w:lang w:val="en-US"/>
        </w:rPr>
        <w:t>admin</w:t>
      </w:r>
      <w:r w:rsidRPr="008D7D04">
        <w:rPr>
          <w:rFonts w:ascii="Times New Roman" w:hAnsi="Times New Roman" w:cs="Times New Roman"/>
          <w:sz w:val="28"/>
          <w:szCs w:val="28"/>
        </w:rPr>
        <w:t>-</w:t>
      </w:r>
      <w:r w:rsidRPr="008D7D04">
        <w:rPr>
          <w:rFonts w:ascii="Times New Roman" w:hAnsi="Times New Roman" w:cs="Times New Roman"/>
          <w:sz w:val="28"/>
          <w:szCs w:val="28"/>
          <w:lang w:val="en-US"/>
        </w:rPr>
        <w:t>smolensk</w:t>
      </w:r>
      <w:r w:rsidRPr="008D7D04">
        <w:rPr>
          <w:rFonts w:ascii="Times New Roman" w:hAnsi="Times New Roman" w:cs="Times New Roman"/>
          <w:sz w:val="28"/>
          <w:szCs w:val="28"/>
        </w:rPr>
        <w:t>.</w:t>
      </w:r>
      <w:r w:rsidRPr="008D7D04">
        <w:rPr>
          <w:rFonts w:ascii="Times New Roman" w:hAnsi="Times New Roman" w:cs="Times New Roman"/>
          <w:sz w:val="28"/>
          <w:szCs w:val="28"/>
          <w:lang w:val="en-US"/>
        </w:rPr>
        <w:t>ru</w:t>
      </w:r>
      <w:r w:rsidRPr="008D7D04">
        <w:rPr>
          <w:rFonts w:ascii="Times New Roman" w:hAnsi="Times New Roman" w:cs="Times New Roman"/>
          <w:sz w:val="28"/>
          <w:szCs w:val="28"/>
        </w:rPr>
        <w:t>,  и (или) МФЦ в информационно-телекоммуникационной сети «Интернет» (далее - Официальные сайты);</w:t>
      </w:r>
    </w:p>
    <w:p w14:paraId="5E980753" w14:textId="77777777" w:rsidR="008D7D04" w:rsidRPr="008D7D04" w:rsidRDefault="008D7D04" w:rsidP="008D7D04">
      <w:pPr>
        <w:widowControl w:val="0"/>
        <w:numPr>
          <w:ilvl w:val="0"/>
          <w:numId w:val="5"/>
        </w:numPr>
        <w:tabs>
          <w:tab w:val="left" w:pos="1136"/>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посредством размещения информации на информационных стендах Уполномоченного органа или МФЦ.</w:t>
      </w:r>
    </w:p>
    <w:p w14:paraId="095DD106" w14:textId="77777777" w:rsidR="008D7D04" w:rsidRPr="00057676" w:rsidRDefault="008D7D04" w:rsidP="008D7D04">
      <w:pPr>
        <w:widowControl w:val="0"/>
        <w:shd w:val="clear" w:color="auto" w:fill="FFFFFF"/>
        <w:tabs>
          <w:tab w:val="left" w:pos="1136"/>
        </w:tabs>
        <w:jc w:val="both"/>
        <w:rPr>
          <w:rFonts w:ascii="Times New Roman" w:hAnsi="Times New Roman" w:cs="Times New Roman"/>
          <w:sz w:val="28"/>
          <w:szCs w:val="28"/>
        </w:rPr>
      </w:pPr>
      <w:r w:rsidRPr="008D7D04">
        <w:rPr>
          <w:rFonts w:ascii="Times New Roman" w:hAnsi="Times New Roman" w:cs="Times New Roman"/>
          <w:color w:val="FF0000"/>
          <w:sz w:val="28"/>
          <w:szCs w:val="28"/>
        </w:rPr>
        <w:t xml:space="preserve">           </w:t>
      </w:r>
      <w:r w:rsidRPr="00057676">
        <w:rPr>
          <w:rFonts w:ascii="Times New Roman" w:hAnsi="Times New Roman" w:cs="Times New Roman"/>
          <w:sz w:val="28"/>
          <w:szCs w:val="28"/>
        </w:rPr>
        <w:t xml:space="preserve">Справочная информация о месте нахождения, графике работы, телефонах и адресах электронной почты органа местного самоуправления/структурного подразделения (указать конкретно), осуществляющего предоставление услуги размещается также в федеральной государственной информационной системе "Единый портал государственных и муниципальных услуг (функций)" (далее - Единый портал) (электронный адрес: </w:t>
      </w:r>
      <w:hyperlink r:id="rId11" w:history="1">
        <w:r w:rsidRPr="00057676">
          <w:rPr>
            <w:rFonts w:ascii="Times New Roman" w:hAnsi="Times New Roman" w:cs="Times New Roman"/>
            <w:sz w:val="28"/>
            <w:szCs w:val="28"/>
            <w:u w:val="single"/>
          </w:rPr>
          <w:t>http://www.gosuslugi.ru</w:t>
        </w:r>
      </w:hyperlink>
      <w:r w:rsidRPr="00057676">
        <w:rPr>
          <w:rFonts w:ascii="Times New Roman" w:hAnsi="Times New Roman" w:cs="Times New Roman"/>
          <w:sz w:val="28"/>
          <w:szCs w:val="28"/>
        </w:rPr>
        <w:t>).</w:t>
      </w:r>
    </w:p>
    <w:p w14:paraId="6F288CCC" w14:textId="77777777" w:rsidR="008D7D04" w:rsidRPr="00057676" w:rsidRDefault="008D7D04" w:rsidP="008D7D04">
      <w:pPr>
        <w:widowControl w:val="0"/>
        <w:shd w:val="clear" w:color="auto" w:fill="FFFFFF"/>
        <w:tabs>
          <w:tab w:val="left" w:pos="1136"/>
        </w:tabs>
        <w:jc w:val="both"/>
        <w:rPr>
          <w:rFonts w:ascii="Times New Roman" w:hAnsi="Times New Roman" w:cs="Times New Roman"/>
          <w:sz w:val="28"/>
          <w:szCs w:val="28"/>
        </w:rPr>
      </w:pPr>
      <w:r w:rsidRPr="00057676">
        <w:rPr>
          <w:rFonts w:ascii="Times New Roman" w:hAnsi="Times New Roman" w:cs="Times New Roman"/>
          <w:sz w:val="28"/>
          <w:szCs w:val="28"/>
        </w:rPr>
        <w:t xml:space="preserve">           Информация о муниципальной услуге размещается на Едином портале. </w:t>
      </w:r>
    </w:p>
    <w:p w14:paraId="01AE621A" w14:textId="77777777" w:rsidR="008D7D04" w:rsidRPr="008D7D04" w:rsidRDefault="008D7D04" w:rsidP="008D7D04">
      <w:pPr>
        <w:widowControl w:val="0"/>
        <w:numPr>
          <w:ilvl w:val="0"/>
          <w:numId w:val="2"/>
        </w:numPr>
        <w:tabs>
          <w:tab w:val="left" w:pos="1327"/>
        </w:tabs>
        <w:ind w:firstLine="760"/>
        <w:jc w:val="both"/>
        <w:rPr>
          <w:rFonts w:ascii="Times New Roman" w:hAnsi="Times New Roman" w:cs="Times New Roman"/>
          <w:sz w:val="28"/>
          <w:szCs w:val="28"/>
        </w:rPr>
      </w:pPr>
      <w:r w:rsidRPr="008D7D04">
        <w:rPr>
          <w:rFonts w:ascii="Times New Roman" w:hAnsi="Times New Roman" w:cs="Times New Roman"/>
          <w:sz w:val="28"/>
          <w:szCs w:val="28"/>
        </w:rPr>
        <w:t>Информирование осуществляется по вопросам, касающимся:</w:t>
      </w:r>
    </w:p>
    <w:p w14:paraId="19F639D1" w14:textId="77777777" w:rsidR="008D7D04" w:rsidRPr="008D7D04" w:rsidRDefault="008D7D04" w:rsidP="008D7D04">
      <w:pPr>
        <w:widowControl w:val="0"/>
        <w:numPr>
          <w:ilvl w:val="0"/>
          <w:numId w:val="22"/>
        </w:numPr>
        <w:tabs>
          <w:tab w:val="left" w:pos="1032"/>
        </w:tabs>
        <w:ind w:firstLine="760"/>
        <w:jc w:val="both"/>
        <w:rPr>
          <w:rFonts w:ascii="Times New Roman" w:hAnsi="Times New Roman" w:cs="Times New Roman"/>
          <w:sz w:val="28"/>
          <w:szCs w:val="28"/>
        </w:rPr>
      </w:pPr>
      <w:r w:rsidRPr="008D7D04">
        <w:rPr>
          <w:rFonts w:ascii="Times New Roman" w:hAnsi="Times New Roman" w:cs="Times New Roman"/>
          <w:sz w:val="28"/>
          <w:szCs w:val="28"/>
        </w:rPr>
        <w:t>способов подачи заявления о предоставлении Услуги;</w:t>
      </w:r>
    </w:p>
    <w:p w14:paraId="1614CD83" w14:textId="77777777" w:rsidR="008D7D04" w:rsidRPr="008D7D04" w:rsidRDefault="008D7D04" w:rsidP="008D7D04">
      <w:pPr>
        <w:widowControl w:val="0"/>
        <w:numPr>
          <w:ilvl w:val="0"/>
          <w:numId w:val="22"/>
        </w:numPr>
        <w:tabs>
          <w:tab w:val="left" w:pos="985"/>
        </w:tabs>
        <w:ind w:firstLine="760"/>
        <w:jc w:val="both"/>
        <w:rPr>
          <w:rFonts w:ascii="Times New Roman" w:hAnsi="Times New Roman" w:cs="Times New Roman"/>
          <w:sz w:val="28"/>
          <w:szCs w:val="28"/>
        </w:rPr>
      </w:pPr>
      <w:r w:rsidRPr="008D7D04">
        <w:rPr>
          <w:rFonts w:ascii="Times New Roman" w:hAnsi="Times New Roman" w:cs="Times New Roman"/>
          <w:sz w:val="28"/>
          <w:szCs w:val="28"/>
        </w:rPr>
        <w:t>адресов Уполномоченного органа и МФЦ, обращение в которые необходимо для предоставления Услуги;</w:t>
      </w:r>
    </w:p>
    <w:p w14:paraId="371CE91E" w14:textId="77777777" w:rsidR="008D7D04" w:rsidRPr="008D7D04" w:rsidRDefault="008D7D04" w:rsidP="008D7D04">
      <w:pPr>
        <w:widowControl w:val="0"/>
        <w:numPr>
          <w:ilvl w:val="0"/>
          <w:numId w:val="22"/>
        </w:numPr>
        <w:tabs>
          <w:tab w:val="left" w:pos="985"/>
        </w:tabs>
        <w:ind w:firstLine="760"/>
        <w:jc w:val="both"/>
        <w:rPr>
          <w:rFonts w:ascii="Times New Roman" w:hAnsi="Times New Roman" w:cs="Times New Roman"/>
          <w:sz w:val="28"/>
          <w:szCs w:val="28"/>
        </w:rPr>
      </w:pPr>
      <w:r w:rsidRPr="008D7D04">
        <w:rPr>
          <w:rFonts w:ascii="Times New Roman" w:hAnsi="Times New Roman" w:cs="Times New Roman"/>
          <w:sz w:val="28"/>
          <w:szCs w:val="28"/>
        </w:rPr>
        <w:t>справочной информации о работе Уполномоченного органа;</w:t>
      </w:r>
    </w:p>
    <w:p w14:paraId="6B27E529" w14:textId="77777777" w:rsidR="008D7D04" w:rsidRPr="008D7D04" w:rsidRDefault="008D7D04" w:rsidP="008D7D04">
      <w:pPr>
        <w:widowControl w:val="0"/>
        <w:numPr>
          <w:ilvl w:val="0"/>
          <w:numId w:val="22"/>
        </w:numPr>
        <w:tabs>
          <w:tab w:val="left" w:pos="1032"/>
        </w:tabs>
        <w:ind w:firstLine="760"/>
        <w:jc w:val="both"/>
        <w:rPr>
          <w:rFonts w:ascii="Times New Roman" w:hAnsi="Times New Roman" w:cs="Times New Roman"/>
          <w:sz w:val="28"/>
          <w:szCs w:val="28"/>
        </w:rPr>
      </w:pPr>
      <w:r w:rsidRPr="008D7D04">
        <w:rPr>
          <w:rFonts w:ascii="Times New Roman" w:hAnsi="Times New Roman" w:cs="Times New Roman"/>
          <w:sz w:val="28"/>
          <w:szCs w:val="28"/>
        </w:rPr>
        <w:t>документов, необходимых для предоставления Услуги;</w:t>
      </w:r>
    </w:p>
    <w:p w14:paraId="748F37BF" w14:textId="77777777" w:rsidR="008D7D04" w:rsidRPr="008D7D04" w:rsidRDefault="008D7D04" w:rsidP="008D7D04">
      <w:pPr>
        <w:widowControl w:val="0"/>
        <w:numPr>
          <w:ilvl w:val="0"/>
          <w:numId w:val="22"/>
        </w:numPr>
        <w:tabs>
          <w:tab w:val="left" w:pos="1032"/>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порядка и сроков предоставления Услуги;</w:t>
      </w:r>
    </w:p>
    <w:p w14:paraId="355AA348" w14:textId="77777777" w:rsidR="008D7D04" w:rsidRPr="008D7D04" w:rsidRDefault="008D7D04" w:rsidP="008D7D04">
      <w:pPr>
        <w:widowControl w:val="0"/>
        <w:numPr>
          <w:ilvl w:val="0"/>
          <w:numId w:val="22"/>
        </w:numPr>
        <w:tabs>
          <w:tab w:val="left" w:pos="988"/>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порядка получения сведений о ходе рассмотрения заявления о </w:t>
      </w:r>
      <w:r w:rsidRPr="008D7D04">
        <w:rPr>
          <w:rFonts w:ascii="Times New Roman" w:hAnsi="Times New Roman" w:cs="Times New Roman"/>
          <w:sz w:val="28"/>
          <w:szCs w:val="28"/>
        </w:rPr>
        <w:lastRenderedPageBreak/>
        <w:t>предоставлении Услуги и о результатах ее предоставления;</w:t>
      </w:r>
    </w:p>
    <w:p w14:paraId="7136D599" w14:textId="77777777" w:rsidR="008D7D04" w:rsidRPr="008D7D04" w:rsidRDefault="008D7D04" w:rsidP="008D7D04">
      <w:pPr>
        <w:widowControl w:val="0"/>
        <w:numPr>
          <w:ilvl w:val="0"/>
          <w:numId w:val="22"/>
        </w:numPr>
        <w:tabs>
          <w:tab w:val="left" w:pos="925"/>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5FAD439E" w14:textId="77777777" w:rsidR="008D7D04" w:rsidRPr="008D7D04" w:rsidRDefault="008D7D04" w:rsidP="008D7D04">
      <w:pPr>
        <w:widowControl w:val="0"/>
        <w:numPr>
          <w:ilvl w:val="0"/>
          <w:numId w:val="22"/>
        </w:numPr>
        <w:tabs>
          <w:tab w:val="left" w:pos="936"/>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14:paraId="1507FA1D"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6E12EBB8" w14:textId="77777777" w:rsidR="008D7D04" w:rsidRPr="008D7D04" w:rsidRDefault="008D7D04" w:rsidP="008D7D04">
      <w:pPr>
        <w:widowControl w:val="0"/>
        <w:numPr>
          <w:ilvl w:val="0"/>
          <w:numId w:val="2"/>
        </w:numPr>
        <w:tabs>
          <w:tab w:val="left" w:pos="1249"/>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66E9F318"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81FC64C"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6071EA3"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14:paraId="4A2F2290"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D4DD5DE"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Продолжительность информирования по телефону не должна превышать 10 минут.</w:t>
      </w:r>
    </w:p>
    <w:p w14:paraId="7E125A2B"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Информирование осуществляется в соответствии с графиком приема граждан.</w:t>
      </w:r>
    </w:p>
    <w:p w14:paraId="211A307D" w14:textId="77777777" w:rsidR="008D7D04" w:rsidRPr="008D7D04" w:rsidRDefault="008D7D04" w:rsidP="008D7D04">
      <w:pPr>
        <w:widowControl w:val="0"/>
        <w:numPr>
          <w:ilvl w:val="0"/>
          <w:numId w:val="2"/>
        </w:numPr>
        <w:tabs>
          <w:tab w:val="left" w:pos="1260"/>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04C2F179" w14:textId="77777777" w:rsidR="008D7D04" w:rsidRPr="008D7D04" w:rsidRDefault="008D7D04" w:rsidP="008D7D04">
      <w:pPr>
        <w:widowControl w:val="0"/>
        <w:numPr>
          <w:ilvl w:val="0"/>
          <w:numId w:val="2"/>
        </w:numPr>
        <w:tabs>
          <w:tab w:val="left" w:pos="1245"/>
        </w:tabs>
        <w:ind w:firstLine="760"/>
        <w:jc w:val="both"/>
        <w:rPr>
          <w:rFonts w:ascii="Times New Roman" w:hAnsi="Times New Roman" w:cs="Times New Roman"/>
          <w:sz w:val="28"/>
          <w:szCs w:val="28"/>
        </w:rPr>
      </w:pPr>
      <w:r w:rsidRPr="008D7D04">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Pr="008D7D04">
        <w:rPr>
          <w:rFonts w:ascii="Times New Roman" w:hAnsi="Times New Roman" w:cs="Times New Roman"/>
          <w:sz w:val="28"/>
          <w:szCs w:val="28"/>
        </w:rPr>
        <w:br/>
        <w:t>№ 861.</w:t>
      </w:r>
    </w:p>
    <w:p w14:paraId="45B65C10"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8D7D04">
        <w:rPr>
          <w:rFonts w:ascii="Times New Roman"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F6B8FC" w14:textId="77777777" w:rsidR="008D7D04" w:rsidRPr="008D7D04" w:rsidRDefault="008D7D04" w:rsidP="008D7D04">
      <w:pPr>
        <w:widowControl w:val="0"/>
        <w:numPr>
          <w:ilvl w:val="0"/>
          <w:numId w:val="2"/>
        </w:numPr>
        <w:tabs>
          <w:tab w:val="left" w:pos="1252"/>
        </w:tabs>
        <w:ind w:firstLine="780"/>
        <w:jc w:val="both"/>
        <w:rPr>
          <w:rFonts w:ascii="Times New Roman" w:hAnsi="Times New Roman" w:cs="Times New Roman"/>
          <w:sz w:val="28"/>
          <w:szCs w:val="28"/>
        </w:rPr>
      </w:pPr>
      <w:r w:rsidRPr="008D7D04">
        <w:rPr>
          <w:rFonts w:ascii="Times New Roman" w:hAnsi="Times New Roman" w:cs="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3723A052" w14:textId="77777777" w:rsidR="008D7D04" w:rsidRPr="008D7D04" w:rsidRDefault="008D7D04" w:rsidP="008D7D04">
      <w:pPr>
        <w:widowControl w:val="0"/>
        <w:numPr>
          <w:ilvl w:val="0"/>
          <w:numId w:val="22"/>
        </w:numPr>
        <w:tabs>
          <w:tab w:val="left" w:pos="932"/>
        </w:tabs>
        <w:ind w:firstLine="780"/>
        <w:jc w:val="both"/>
        <w:rPr>
          <w:rFonts w:ascii="Times New Roman" w:hAnsi="Times New Roman" w:cs="Times New Roman"/>
          <w:sz w:val="28"/>
          <w:szCs w:val="28"/>
        </w:rPr>
      </w:pPr>
      <w:r w:rsidRPr="008D7D04">
        <w:rPr>
          <w:rFonts w:ascii="Times New Roman" w:hAnsi="Times New Roman" w:cs="Times New Roman"/>
          <w:sz w:val="28"/>
          <w:szCs w:val="28"/>
        </w:rPr>
        <w:t>место нахождения и график работы Уполномоченного органа, а также МФЦ;</w:t>
      </w:r>
    </w:p>
    <w:p w14:paraId="6CCA3E88" w14:textId="77777777" w:rsidR="008D7D04" w:rsidRPr="008D7D04" w:rsidRDefault="008D7D04" w:rsidP="008D7D04">
      <w:pPr>
        <w:widowControl w:val="0"/>
        <w:numPr>
          <w:ilvl w:val="0"/>
          <w:numId w:val="22"/>
        </w:numPr>
        <w:tabs>
          <w:tab w:val="left" w:pos="925"/>
        </w:tabs>
        <w:ind w:firstLine="780"/>
        <w:jc w:val="both"/>
        <w:rPr>
          <w:rFonts w:ascii="Times New Roman" w:hAnsi="Times New Roman" w:cs="Times New Roman"/>
          <w:sz w:val="28"/>
          <w:szCs w:val="28"/>
        </w:rPr>
      </w:pPr>
      <w:r w:rsidRPr="008D7D04">
        <w:rPr>
          <w:rFonts w:ascii="Times New Roman" w:hAnsi="Times New Roman" w:cs="Times New Roman"/>
          <w:sz w:val="28"/>
          <w:szCs w:val="28"/>
        </w:rPr>
        <w:t>справочные телефоны Уполномоченного органа, а также МФЦ;</w:t>
      </w:r>
    </w:p>
    <w:p w14:paraId="25CDD1F5" w14:textId="77777777" w:rsidR="008D7D04" w:rsidRPr="008D7D04" w:rsidRDefault="008D7D04" w:rsidP="008D7D04">
      <w:pPr>
        <w:widowControl w:val="0"/>
        <w:ind w:firstLine="780"/>
        <w:jc w:val="both"/>
        <w:rPr>
          <w:rFonts w:ascii="Times New Roman" w:hAnsi="Times New Roman" w:cs="Times New Roman"/>
          <w:sz w:val="28"/>
          <w:szCs w:val="28"/>
        </w:rPr>
      </w:pPr>
      <w:r w:rsidRPr="008D7D04">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63FC62DE" w14:textId="77777777" w:rsidR="008D7D04" w:rsidRPr="008D7D04" w:rsidRDefault="008D7D04" w:rsidP="008D7D04">
      <w:pPr>
        <w:widowControl w:val="0"/>
        <w:numPr>
          <w:ilvl w:val="0"/>
          <w:numId w:val="2"/>
        </w:numPr>
        <w:tabs>
          <w:tab w:val="left" w:pos="1252"/>
        </w:tabs>
        <w:ind w:firstLine="780"/>
        <w:jc w:val="both"/>
        <w:rPr>
          <w:rFonts w:ascii="Times New Roman" w:hAnsi="Times New Roman" w:cs="Times New Roman"/>
          <w:sz w:val="28"/>
          <w:szCs w:val="28"/>
        </w:rPr>
      </w:pPr>
      <w:r w:rsidRPr="008D7D04">
        <w:rPr>
          <w:rFonts w:ascii="Times New Roman" w:hAnsi="Times New Roman" w:cs="Times New Roman"/>
          <w:sz w:val="28"/>
          <w:szCs w:val="28"/>
        </w:rPr>
        <w:t>В зале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6469C7B2" w14:textId="77777777" w:rsidR="008D7D04" w:rsidRPr="008D7D04" w:rsidRDefault="008D7D04" w:rsidP="008D7D04">
      <w:pPr>
        <w:widowControl w:val="0"/>
        <w:numPr>
          <w:ilvl w:val="0"/>
          <w:numId w:val="2"/>
        </w:numPr>
        <w:tabs>
          <w:tab w:val="left" w:pos="1431"/>
        </w:tabs>
        <w:ind w:firstLine="780"/>
        <w:jc w:val="both"/>
        <w:rPr>
          <w:rFonts w:ascii="Times New Roman" w:hAnsi="Times New Roman" w:cs="Times New Roman"/>
          <w:sz w:val="28"/>
          <w:szCs w:val="28"/>
        </w:rPr>
      </w:pPr>
      <w:r w:rsidRPr="008D7D04">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491EEAD4" w14:textId="77777777" w:rsidR="008D7D04" w:rsidRPr="008D7D04" w:rsidRDefault="008D7D04" w:rsidP="008D7D04">
      <w:pPr>
        <w:widowControl w:val="0"/>
        <w:ind w:firstLine="780"/>
        <w:jc w:val="both"/>
        <w:rPr>
          <w:rFonts w:ascii="Times New Roman" w:hAnsi="Times New Roman" w:cs="Times New Roman"/>
          <w:sz w:val="28"/>
          <w:szCs w:val="28"/>
        </w:rPr>
      </w:pPr>
      <w:r w:rsidRPr="008D7D04">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223A7D3" w14:textId="77777777" w:rsidR="008D7D04" w:rsidRPr="008D7D04" w:rsidRDefault="008D7D04" w:rsidP="008D7D04">
      <w:pPr>
        <w:widowControl w:val="0"/>
        <w:ind w:firstLine="780"/>
        <w:jc w:val="both"/>
        <w:rPr>
          <w:rFonts w:ascii="Times New Roman" w:hAnsi="Times New Roman" w:cs="Times New Roman"/>
          <w:sz w:val="28"/>
          <w:szCs w:val="28"/>
        </w:rPr>
      </w:pPr>
    </w:p>
    <w:p w14:paraId="6CEA1733" w14:textId="77777777" w:rsidR="008D7D04" w:rsidRPr="008D7D04" w:rsidRDefault="008D7D04" w:rsidP="008D7D04">
      <w:pPr>
        <w:keepNext/>
        <w:keepLines/>
        <w:widowControl w:val="0"/>
        <w:numPr>
          <w:ilvl w:val="0"/>
          <w:numId w:val="15"/>
        </w:numPr>
        <w:tabs>
          <w:tab w:val="left" w:pos="2234"/>
        </w:tabs>
        <w:spacing w:after="398"/>
        <w:jc w:val="both"/>
        <w:outlineLvl w:val="1"/>
        <w:rPr>
          <w:rFonts w:ascii="Times New Roman" w:hAnsi="Times New Roman" w:cs="Times New Roman"/>
          <w:b/>
          <w:bCs/>
          <w:sz w:val="28"/>
          <w:szCs w:val="28"/>
        </w:rPr>
      </w:pPr>
      <w:bookmarkStart w:id="7" w:name="bookmark4"/>
      <w:r w:rsidRPr="008D7D04">
        <w:rPr>
          <w:rFonts w:ascii="Times New Roman" w:hAnsi="Times New Roman" w:cs="Times New Roman"/>
          <w:b/>
          <w:bCs/>
          <w:sz w:val="28"/>
          <w:szCs w:val="28"/>
        </w:rPr>
        <w:t>Стандарт предоставления муниципальной услуги</w:t>
      </w:r>
      <w:bookmarkEnd w:id="7"/>
    </w:p>
    <w:p w14:paraId="6B88FFA7" w14:textId="77777777" w:rsidR="008D7D04" w:rsidRPr="008D7D04" w:rsidRDefault="008D7D04" w:rsidP="008D7D04">
      <w:pPr>
        <w:keepNext/>
        <w:keepLines/>
        <w:widowControl w:val="0"/>
        <w:spacing w:after="324"/>
        <w:jc w:val="center"/>
        <w:outlineLvl w:val="1"/>
        <w:rPr>
          <w:rFonts w:ascii="Times New Roman" w:hAnsi="Times New Roman" w:cs="Times New Roman"/>
          <w:b/>
          <w:bCs/>
          <w:sz w:val="28"/>
          <w:szCs w:val="28"/>
        </w:rPr>
      </w:pPr>
      <w:bookmarkStart w:id="8" w:name="bookmark5"/>
      <w:r w:rsidRPr="008D7D04">
        <w:rPr>
          <w:rFonts w:ascii="Times New Roman" w:hAnsi="Times New Roman" w:cs="Times New Roman"/>
          <w:b/>
          <w:bCs/>
          <w:sz w:val="28"/>
          <w:szCs w:val="28"/>
        </w:rPr>
        <w:t>Наименование муниципальной услуги</w:t>
      </w:r>
      <w:bookmarkEnd w:id="8"/>
    </w:p>
    <w:p w14:paraId="01C49AE4" w14:textId="77777777" w:rsidR="008D7D04" w:rsidRPr="008D7D04" w:rsidRDefault="008D7D04" w:rsidP="008D7D04">
      <w:pPr>
        <w:widowControl w:val="0"/>
        <w:tabs>
          <w:tab w:val="left" w:pos="1249"/>
        </w:tabs>
        <w:spacing w:after="303"/>
        <w:ind w:left="760"/>
        <w:jc w:val="both"/>
        <w:rPr>
          <w:rFonts w:ascii="Times New Roman" w:hAnsi="Times New Roman" w:cs="Times New Roman"/>
          <w:sz w:val="28"/>
          <w:szCs w:val="28"/>
        </w:rPr>
      </w:pPr>
      <w:r w:rsidRPr="008D7D04">
        <w:rPr>
          <w:rFonts w:ascii="Times New Roman" w:hAnsi="Times New Roman" w:cs="Times New Roman"/>
          <w:sz w:val="28"/>
          <w:szCs w:val="28"/>
        </w:rPr>
        <w:t>2.1. «Присвоение адреса объекту адресации, изменение и аннулирование такого адреса».</w:t>
      </w:r>
    </w:p>
    <w:p w14:paraId="6E76BB9F" w14:textId="77777777" w:rsidR="008D7D04" w:rsidRPr="008D7D04" w:rsidRDefault="008D7D04" w:rsidP="008D7D04">
      <w:pPr>
        <w:keepNext/>
        <w:keepLines/>
        <w:widowControl w:val="0"/>
        <w:spacing w:after="303"/>
        <w:jc w:val="center"/>
        <w:outlineLvl w:val="1"/>
        <w:rPr>
          <w:rFonts w:ascii="Times New Roman" w:hAnsi="Times New Roman" w:cs="Times New Roman"/>
          <w:b/>
          <w:bCs/>
          <w:sz w:val="28"/>
          <w:szCs w:val="28"/>
        </w:rPr>
      </w:pPr>
      <w:bookmarkStart w:id="9" w:name="bookmark6"/>
      <w:r w:rsidRPr="008D7D04">
        <w:rPr>
          <w:rFonts w:ascii="Times New Roman" w:hAnsi="Times New Roman" w:cs="Times New Roman"/>
          <w:b/>
          <w:bCs/>
          <w:sz w:val="28"/>
          <w:szCs w:val="28"/>
        </w:rPr>
        <w:lastRenderedPageBreak/>
        <w:t>Наименование органа государственной власти, органа местного</w:t>
      </w:r>
      <w:r w:rsidRPr="008D7D04">
        <w:rPr>
          <w:rFonts w:ascii="Times New Roman" w:hAnsi="Times New Roman" w:cs="Times New Roman"/>
          <w:b/>
          <w:bCs/>
          <w:sz w:val="28"/>
          <w:szCs w:val="28"/>
        </w:rPr>
        <w:br/>
        <w:t>самоуправления (организации), предоставляющего муниципальную услугу</w:t>
      </w:r>
      <w:bookmarkEnd w:id="9"/>
    </w:p>
    <w:p w14:paraId="5C08B5B4" w14:textId="77777777" w:rsidR="008D7D04" w:rsidRPr="008D7D04" w:rsidRDefault="008D7D04" w:rsidP="008D7D04">
      <w:pPr>
        <w:widowControl w:val="0"/>
        <w:tabs>
          <w:tab w:val="left" w:pos="1252"/>
        </w:tabs>
        <w:ind w:left="567"/>
        <w:jc w:val="both"/>
        <w:rPr>
          <w:rFonts w:ascii="Times New Roman" w:hAnsi="Times New Roman" w:cs="Times New Roman"/>
          <w:sz w:val="28"/>
          <w:szCs w:val="28"/>
          <w:vertAlign w:val="superscript"/>
        </w:rPr>
      </w:pPr>
      <w:r w:rsidRPr="008D7D04">
        <w:rPr>
          <w:rFonts w:ascii="Times New Roman" w:hAnsi="Times New Roman" w:cs="Times New Roman"/>
          <w:sz w:val="28"/>
          <w:szCs w:val="28"/>
        </w:rPr>
        <w:t>2.2. Услуга предоставляется Уполномоченным органом в лице Администрации Бобровичского сельского поселения Ельнинского района Смоленской области.</w:t>
      </w:r>
    </w:p>
    <w:p w14:paraId="552F9D5F" w14:textId="77777777" w:rsidR="008D7D04" w:rsidRPr="008D7D04" w:rsidRDefault="008D7D04" w:rsidP="008D7D04">
      <w:pPr>
        <w:widowControl w:val="0"/>
        <w:tabs>
          <w:tab w:val="left" w:pos="1296"/>
        </w:tabs>
        <w:ind w:left="709" w:hanging="142"/>
        <w:jc w:val="both"/>
        <w:rPr>
          <w:rFonts w:ascii="Times New Roman" w:hAnsi="Times New Roman" w:cs="Times New Roman"/>
          <w:sz w:val="28"/>
          <w:szCs w:val="28"/>
        </w:rPr>
      </w:pPr>
      <w:r w:rsidRPr="008D7D04">
        <w:rPr>
          <w:rFonts w:ascii="Times New Roman" w:hAnsi="Times New Roman" w:cs="Times New Roman"/>
          <w:sz w:val="28"/>
          <w:szCs w:val="28"/>
        </w:rPr>
        <w:t>2.3. При предоставлении Услуги Уполномоченный орган взаимодействует с:</w:t>
      </w:r>
    </w:p>
    <w:p w14:paraId="1EB51D54" w14:textId="77777777" w:rsidR="008D7D04" w:rsidRPr="008D7D04" w:rsidRDefault="008D7D04" w:rsidP="008D7D04">
      <w:pPr>
        <w:widowControl w:val="0"/>
        <w:numPr>
          <w:ilvl w:val="0"/>
          <w:numId w:val="22"/>
        </w:numPr>
        <w:tabs>
          <w:tab w:val="left" w:pos="925"/>
        </w:tabs>
        <w:ind w:firstLine="760"/>
        <w:jc w:val="both"/>
        <w:rPr>
          <w:rFonts w:ascii="Times New Roman" w:hAnsi="Times New Roman" w:cs="Times New Roman"/>
          <w:sz w:val="28"/>
          <w:szCs w:val="28"/>
        </w:rPr>
      </w:pPr>
      <w:r w:rsidRPr="008D7D04">
        <w:rPr>
          <w:rFonts w:ascii="Times New Roman" w:hAnsi="Times New Roman" w:cs="Times New Roman"/>
          <w:sz w:val="28"/>
          <w:szCs w:val="28"/>
        </w:rPr>
        <w:t>оператором федеральной информационной адресной системы (далее - Оператор ФИАС);</w:t>
      </w:r>
    </w:p>
    <w:p w14:paraId="2532F4DC" w14:textId="77777777" w:rsidR="008D7D04" w:rsidRPr="008D7D04" w:rsidRDefault="008D7D04" w:rsidP="008D7D04">
      <w:pPr>
        <w:widowControl w:val="0"/>
        <w:numPr>
          <w:ilvl w:val="0"/>
          <w:numId w:val="22"/>
        </w:numPr>
        <w:tabs>
          <w:tab w:val="left" w:pos="936"/>
        </w:tabs>
        <w:ind w:firstLine="760"/>
        <w:jc w:val="both"/>
        <w:rPr>
          <w:rFonts w:ascii="Times New Roman" w:hAnsi="Times New Roman" w:cs="Times New Roman"/>
          <w:sz w:val="28"/>
          <w:szCs w:val="28"/>
        </w:rPr>
      </w:pPr>
      <w:r w:rsidRPr="008D7D04">
        <w:rPr>
          <w:rFonts w:ascii="Times New Roman" w:hAnsi="Times New Roman" w:cs="Times New Roman"/>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EE8717E" w14:textId="77777777" w:rsidR="008D7D04" w:rsidRPr="008D7D04" w:rsidRDefault="008D7D04" w:rsidP="008D7D04">
      <w:pPr>
        <w:widowControl w:val="0"/>
        <w:numPr>
          <w:ilvl w:val="0"/>
          <w:numId w:val="22"/>
        </w:numPr>
        <w:tabs>
          <w:tab w:val="left" w:pos="928"/>
        </w:tabs>
        <w:ind w:firstLine="760"/>
        <w:jc w:val="both"/>
        <w:rPr>
          <w:rFonts w:ascii="Times New Roman" w:hAnsi="Times New Roman" w:cs="Times New Roman"/>
          <w:sz w:val="28"/>
          <w:szCs w:val="28"/>
        </w:rPr>
      </w:pPr>
      <w:r w:rsidRPr="008D7D04">
        <w:rPr>
          <w:rFonts w:ascii="Times New Roman" w:hAnsi="Times New Roman" w:cs="Times New Roman"/>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656B2E3"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В предоставлении Услуги принимает участие Уполномоченный орган (МФЦ при наличии соответствующего соглашения о взаимодействии).</w:t>
      </w:r>
    </w:p>
    <w:p w14:paraId="67196636"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47304DA" w14:textId="77777777" w:rsidR="008D7D04" w:rsidRPr="008D7D04" w:rsidRDefault="008D7D04" w:rsidP="008D7D04">
      <w:pPr>
        <w:widowControl w:val="0"/>
        <w:tabs>
          <w:tab w:val="left" w:pos="709"/>
        </w:tabs>
        <w:spacing w:after="424"/>
        <w:jc w:val="both"/>
        <w:rPr>
          <w:rFonts w:ascii="Times New Roman" w:hAnsi="Times New Roman" w:cs="Times New Roman"/>
          <w:sz w:val="28"/>
          <w:szCs w:val="28"/>
        </w:rPr>
      </w:pPr>
      <w:r w:rsidRPr="008D7D04">
        <w:rPr>
          <w:rFonts w:ascii="Times New Roman" w:hAnsi="Times New Roman" w:cs="Times New Roman"/>
          <w:sz w:val="28"/>
          <w:szCs w:val="28"/>
        </w:rPr>
        <w:tab/>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5B8DF3DD" w14:textId="77777777" w:rsidR="008D7D04" w:rsidRPr="008D7D04" w:rsidRDefault="008D7D04" w:rsidP="008D7D04">
      <w:pPr>
        <w:keepNext/>
        <w:keepLines/>
        <w:widowControl w:val="0"/>
        <w:spacing w:after="334"/>
        <w:jc w:val="center"/>
        <w:outlineLvl w:val="1"/>
        <w:rPr>
          <w:rFonts w:ascii="Times New Roman" w:hAnsi="Times New Roman" w:cs="Times New Roman"/>
          <w:b/>
          <w:bCs/>
          <w:sz w:val="28"/>
          <w:szCs w:val="28"/>
        </w:rPr>
      </w:pPr>
      <w:bookmarkStart w:id="10" w:name="bookmark7"/>
      <w:r w:rsidRPr="008D7D04">
        <w:rPr>
          <w:rFonts w:ascii="Times New Roman" w:hAnsi="Times New Roman" w:cs="Times New Roman"/>
          <w:b/>
          <w:bCs/>
          <w:sz w:val="28"/>
          <w:szCs w:val="28"/>
        </w:rPr>
        <w:t>Описание результата предоставления муниципальной услуги</w:t>
      </w:r>
      <w:bookmarkEnd w:id="10"/>
    </w:p>
    <w:p w14:paraId="6FD148DD" w14:textId="77777777" w:rsidR="008D7D04" w:rsidRPr="008D7D04" w:rsidRDefault="008D7D04" w:rsidP="008D7D04">
      <w:pPr>
        <w:widowControl w:val="0"/>
        <w:tabs>
          <w:tab w:val="left" w:pos="709"/>
        </w:tabs>
        <w:jc w:val="both"/>
        <w:rPr>
          <w:rFonts w:ascii="Times New Roman" w:hAnsi="Times New Roman" w:cs="Times New Roman"/>
          <w:sz w:val="28"/>
          <w:szCs w:val="28"/>
        </w:rPr>
      </w:pPr>
      <w:r w:rsidRPr="008D7D04">
        <w:rPr>
          <w:rFonts w:ascii="Times New Roman" w:hAnsi="Times New Roman" w:cs="Times New Roman"/>
          <w:sz w:val="28"/>
          <w:szCs w:val="28"/>
        </w:rPr>
        <w:tab/>
        <w:t>2.5. Результатом предоставления Услуги является:</w:t>
      </w:r>
    </w:p>
    <w:p w14:paraId="4AE52F7C" w14:textId="77777777" w:rsidR="008D7D04" w:rsidRPr="008D7D04" w:rsidRDefault="008D7D04" w:rsidP="008D7D04">
      <w:pPr>
        <w:widowControl w:val="0"/>
        <w:numPr>
          <w:ilvl w:val="0"/>
          <w:numId w:val="22"/>
        </w:numPr>
        <w:tabs>
          <w:tab w:val="left" w:pos="925"/>
        </w:tabs>
        <w:ind w:firstLine="760"/>
        <w:jc w:val="both"/>
        <w:rPr>
          <w:rFonts w:ascii="Times New Roman" w:hAnsi="Times New Roman" w:cs="Times New Roman"/>
          <w:sz w:val="28"/>
          <w:szCs w:val="28"/>
        </w:rPr>
      </w:pPr>
      <w:r w:rsidRPr="008D7D04">
        <w:rPr>
          <w:rFonts w:ascii="Times New Roman" w:hAnsi="Times New Roman" w:cs="Times New Roman"/>
          <w:sz w:val="28"/>
          <w:szCs w:val="28"/>
        </w:rPr>
        <w:t>выдача (направление) решения Уполномоченного органа о присвоении адреса объекту адресации;</w:t>
      </w:r>
    </w:p>
    <w:p w14:paraId="555B82C9" w14:textId="77777777" w:rsidR="008D7D04" w:rsidRPr="008D7D04" w:rsidRDefault="008D7D04" w:rsidP="008D7D04">
      <w:pPr>
        <w:widowControl w:val="0"/>
        <w:numPr>
          <w:ilvl w:val="0"/>
          <w:numId w:val="22"/>
        </w:numPr>
        <w:tabs>
          <w:tab w:val="left" w:pos="925"/>
        </w:tabs>
        <w:ind w:firstLine="760"/>
        <w:jc w:val="both"/>
        <w:rPr>
          <w:rFonts w:ascii="Times New Roman" w:hAnsi="Times New Roman" w:cs="Times New Roman"/>
          <w:sz w:val="28"/>
          <w:szCs w:val="28"/>
        </w:rPr>
      </w:pPr>
      <w:r w:rsidRPr="008D7D04">
        <w:rPr>
          <w:rFonts w:ascii="Times New Roman" w:hAnsi="Times New Roman" w:cs="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32B53196" w14:textId="77777777" w:rsidR="008D7D04" w:rsidRPr="008D7D04" w:rsidRDefault="008D7D04" w:rsidP="008D7D04">
      <w:pPr>
        <w:widowControl w:val="0"/>
        <w:numPr>
          <w:ilvl w:val="0"/>
          <w:numId w:val="22"/>
        </w:numPr>
        <w:tabs>
          <w:tab w:val="left" w:pos="932"/>
        </w:tabs>
        <w:ind w:firstLine="760"/>
        <w:jc w:val="both"/>
        <w:rPr>
          <w:rFonts w:ascii="Times New Roman" w:hAnsi="Times New Roman" w:cs="Times New Roman"/>
          <w:sz w:val="28"/>
          <w:szCs w:val="28"/>
        </w:rPr>
      </w:pPr>
      <w:r w:rsidRPr="008D7D04">
        <w:rPr>
          <w:rFonts w:ascii="Times New Roman" w:hAnsi="Times New Roman" w:cs="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14:paraId="6C3C15CA" w14:textId="77777777" w:rsidR="008D7D04" w:rsidRPr="008D7D04" w:rsidRDefault="008D7D04" w:rsidP="008D7D04">
      <w:pPr>
        <w:widowControl w:val="0"/>
        <w:numPr>
          <w:ilvl w:val="0"/>
          <w:numId w:val="6"/>
        </w:numPr>
        <w:tabs>
          <w:tab w:val="left" w:pos="1458"/>
        </w:tabs>
        <w:ind w:firstLine="760"/>
        <w:jc w:val="both"/>
        <w:rPr>
          <w:rFonts w:ascii="Times New Roman" w:hAnsi="Times New Roman" w:cs="Times New Roman"/>
          <w:sz w:val="28"/>
          <w:szCs w:val="28"/>
        </w:rPr>
      </w:pPr>
      <w:r w:rsidRPr="008D7D04">
        <w:rPr>
          <w:rFonts w:ascii="Times New Roman" w:hAnsi="Times New Roman" w:cs="Times New Roman"/>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согласно приложению № 1 к настоящему Регламенту.</w:t>
      </w:r>
    </w:p>
    <w:p w14:paraId="581CDF77" w14:textId="77777777" w:rsidR="008D7D04" w:rsidRPr="008D7D04" w:rsidRDefault="008D7D04" w:rsidP="008D7D04">
      <w:pPr>
        <w:widowControl w:val="0"/>
        <w:numPr>
          <w:ilvl w:val="0"/>
          <w:numId w:val="6"/>
        </w:numPr>
        <w:tabs>
          <w:tab w:val="left" w:pos="1461"/>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Решение об аннулировании адреса объекта адресации принимается </w:t>
      </w:r>
      <w:r w:rsidRPr="008D7D04">
        <w:rPr>
          <w:rFonts w:ascii="Times New Roman" w:hAnsi="Times New Roman" w:cs="Times New Roman"/>
          <w:sz w:val="28"/>
          <w:szCs w:val="28"/>
        </w:rPr>
        <w:lastRenderedPageBreak/>
        <w:t>Уполномоченным органом с учетом требований к его составу, установленных пунктом 23 Правил, согласно приложению № 2 к настоящему Регламенту.</w:t>
      </w:r>
    </w:p>
    <w:p w14:paraId="66B5C673"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68B0B08" w14:textId="77777777" w:rsidR="008D7D04" w:rsidRPr="008D7D04" w:rsidRDefault="008D7D04" w:rsidP="008D7D04">
      <w:pPr>
        <w:widowControl w:val="0"/>
        <w:numPr>
          <w:ilvl w:val="0"/>
          <w:numId w:val="6"/>
        </w:numPr>
        <w:tabs>
          <w:tab w:val="left" w:pos="1465"/>
        </w:tabs>
        <w:ind w:firstLine="760"/>
        <w:jc w:val="both"/>
        <w:rPr>
          <w:rFonts w:ascii="Times New Roman" w:hAnsi="Times New Roman" w:cs="Times New Roman"/>
          <w:sz w:val="28"/>
          <w:szCs w:val="28"/>
        </w:rPr>
      </w:pPr>
      <w:r w:rsidRPr="008D7D04">
        <w:rPr>
          <w:rFonts w:ascii="Times New Roman" w:hAnsi="Times New Roman" w:cs="Times New Roman"/>
          <w:sz w:val="28"/>
          <w:szCs w:val="28"/>
        </w:rPr>
        <w:t>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Российской Федерации</w:t>
      </w:r>
      <w:r w:rsidRPr="008D7D04">
        <w:rPr>
          <w:rFonts w:ascii="Times New Roman" w:hAnsi="Times New Roman" w:cs="Times New Roman"/>
          <w:sz w:val="28"/>
          <w:szCs w:val="28"/>
        </w:rPr>
        <w:br/>
        <w:t>от 11 декабря 2014 года № 146н, согласно приложению № 3 к настоящему Регламенту.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7F332943" w14:textId="77777777" w:rsidR="008D7D04" w:rsidRPr="008D7D04" w:rsidRDefault="008D7D04" w:rsidP="008D7D04">
      <w:pPr>
        <w:widowControl w:val="0"/>
        <w:numPr>
          <w:ilvl w:val="0"/>
          <w:numId w:val="6"/>
        </w:numPr>
        <w:tabs>
          <w:tab w:val="left" w:pos="1465"/>
        </w:tabs>
        <w:ind w:firstLine="760"/>
        <w:jc w:val="both"/>
        <w:rPr>
          <w:rFonts w:ascii="Times New Roman" w:hAnsi="Times New Roman" w:cs="Times New Roman"/>
          <w:sz w:val="28"/>
          <w:szCs w:val="28"/>
        </w:rPr>
      </w:pPr>
      <w:r w:rsidRPr="008D7D04">
        <w:rPr>
          <w:rFonts w:ascii="Times New Roman" w:eastAsia="Calibri" w:hAnsi="Times New Roman" w:cs="Times New Roman"/>
          <w:sz w:val="28"/>
          <w:szCs w:val="28"/>
          <w:lang w:eastAsia="en-US"/>
        </w:rPr>
        <w:t>Результат может быть направлен заявителю в форме электронного документа с использованием Единого портала.</w:t>
      </w:r>
    </w:p>
    <w:p w14:paraId="68C2FD1A" w14:textId="77777777" w:rsidR="008D7D04" w:rsidRPr="008D7D04" w:rsidRDefault="008D7D04" w:rsidP="008D7D04">
      <w:pPr>
        <w:widowControl w:val="0"/>
        <w:tabs>
          <w:tab w:val="left" w:pos="1465"/>
        </w:tabs>
        <w:ind w:left="760"/>
        <w:jc w:val="both"/>
        <w:rPr>
          <w:rFonts w:ascii="Times New Roman" w:hAnsi="Times New Roman" w:cs="Times New Roman"/>
          <w:sz w:val="28"/>
          <w:szCs w:val="28"/>
        </w:rPr>
      </w:pPr>
    </w:p>
    <w:p w14:paraId="1B74C1C3" w14:textId="77777777" w:rsidR="008D7D04" w:rsidRPr="008D7D04" w:rsidRDefault="008D7D04" w:rsidP="008D7D04">
      <w:pPr>
        <w:keepNext/>
        <w:keepLines/>
        <w:widowControl w:val="0"/>
        <w:spacing w:after="360"/>
        <w:ind w:firstLine="740"/>
        <w:jc w:val="center"/>
        <w:outlineLvl w:val="1"/>
        <w:rPr>
          <w:rFonts w:ascii="Times New Roman" w:hAnsi="Times New Roman" w:cs="Times New Roman"/>
          <w:b/>
          <w:bCs/>
          <w:sz w:val="28"/>
          <w:szCs w:val="28"/>
        </w:rPr>
      </w:pPr>
      <w:bookmarkStart w:id="11" w:name="bookmark8"/>
      <w:r w:rsidRPr="008D7D04">
        <w:rPr>
          <w:rFonts w:ascii="Times New Roman" w:hAnsi="Times New Roman" w:cs="Times New Roman"/>
          <w:b/>
          <w:bCs/>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1"/>
    </w:p>
    <w:p w14:paraId="75A63603" w14:textId="5297CC48" w:rsidR="008D7D04" w:rsidRPr="00057676" w:rsidRDefault="008D7D04" w:rsidP="008D7D04">
      <w:pPr>
        <w:widowControl w:val="0"/>
        <w:tabs>
          <w:tab w:val="left" w:pos="1273"/>
        </w:tabs>
        <w:ind w:firstLine="740"/>
        <w:jc w:val="both"/>
        <w:rPr>
          <w:rFonts w:ascii="Times New Roman" w:hAnsi="Times New Roman" w:cs="Times New Roman"/>
          <w:sz w:val="28"/>
          <w:szCs w:val="28"/>
        </w:rPr>
      </w:pPr>
      <w:r w:rsidRPr="008D7D04">
        <w:rPr>
          <w:rFonts w:ascii="Times New Roman" w:hAnsi="Times New Roman" w:cs="Times New Roman"/>
          <w:sz w:val="28"/>
          <w:szCs w:val="28"/>
        </w:rPr>
        <w:t>2.6. </w:t>
      </w:r>
      <w:r w:rsidRPr="00057676">
        <w:rPr>
          <w:rFonts w:ascii="Times New Roman" w:hAnsi="Times New Roman" w:cs="Times New Roman"/>
          <w:sz w:val="28"/>
          <w:szCs w:val="28"/>
        </w:rPr>
        <w:t>Срок предоставления муниципальной услуги составляет не более 8 дней с момента регистрации заявления.</w:t>
      </w:r>
    </w:p>
    <w:p w14:paraId="2484CB29" w14:textId="77777777" w:rsidR="00057676" w:rsidRPr="00057676" w:rsidRDefault="00057676" w:rsidP="008D7D04">
      <w:pPr>
        <w:widowControl w:val="0"/>
        <w:tabs>
          <w:tab w:val="left" w:pos="1273"/>
        </w:tabs>
        <w:ind w:firstLine="740"/>
        <w:jc w:val="both"/>
        <w:rPr>
          <w:rFonts w:ascii="Times New Roman" w:hAnsi="Times New Roman" w:cs="Times New Roman"/>
          <w:sz w:val="28"/>
          <w:szCs w:val="28"/>
        </w:rPr>
      </w:pPr>
    </w:p>
    <w:p w14:paraId="047311F8" w14:textId="77777777" w:rsidR="008D7D04" w:rsidRPr="008D7D04" w:rsidRDefault="008D7D04" w:rsidP="008D7D04">
      <w:pPr>
        <w:keepNext/>
        <w:keepLines/>
        <w:widowControl w:val="0"/>
        <w:spacing w:after="27"/>
        <w:jc w:val="center"/>
        <w:outlineLvl w:val="1"/>
        <w:rPr>
          <w:rFonts w:ascii="Times New Roman" w:hAnsi="Times New Roman" w:cs="Times New Roman"/>
          <w:b/>
          <w:bCs/>
          <w:sz w:val="28"/>
          <w:szCs w:val="28"/>
        </w:rPr>
      </w:pPr>
      <w:bookmarkStart w:id="12" w:name="bookmark9"/>
      <w:r w:rsidRPr="008D7D04">
        <w:rPr>
          <w:rFonts w:ascii="Times New Roman" w:hAnsi="Times New Roman" w:cs="Times New Roman"/>
          <w:b/>
          <w:bCs/>
          <w:sz w:val="28"/>
          <w:szCs w:val="28"/>
        </w:rPr>
        <w:t>Нормативные правовые акты, регулирующие предоставление</w:t>
      </w:r>
      <w:bookmarkEnd w:id="12"/>
    </w:p>
    <w:p w14:paraId="4D851AC1" w14:textId="77777777" w:rsidR="008D7D04" w:rsidRPr="008D7D04" w:rsidRDefault="008D7D04" w:rsidP="008D7D04">
      <w:pPr>
        <w:keepNext/>
        <w:keepLines/>
        <w:widowControl w:val="0"/>
        <w:spacing w:after="327"/>
        <w:jc w:val="center"/>
        <w:outlineLvl w:val="1"/>
        <w:rPr>
          <w:rFonts w:ascii="Times New Roman" w:hAnsi="Times New Roman" w:cs="Times New Roman"/>
          <w:b/>
          <w:bCs/>
          <w:sz w:val="28"/>
          <w:szCs w:val="28"/>
        </w:rPr>
      </w:pPr>
      <w:bookmarkStart w:id="13" w:name="bookmark10"/>
      <w:r w:rsidRPr="008D7D04">
        <w:rPr>
          <w:rFonts w:ascii="Times New Roman" w:hAnsi="Times New Roman" w:cs="Times New Roman"/>
          <w:b/>
          <w:bCs/>
          <w:sz w:val="28"/>
          <w:szCs w:val="28"/>
        </w:rPr>
        <w:t>муниципальной услуги</w:t>
      </w:r>
      <w:bookmarkEnd w:id="13"/>
    </w:p>
    <w:p w14:paraId="066038C8" w14:textId="77777777" w:rsidR="008D7D04" w:rsidRPr="008D7D04" w:rsidRDefault="008D7D04" w:rsidP="008D7D04">
      <w:pPr>
        <w:widowControl w:val="0"/>
        <w:numPr>
          <w:ilvl w:val="1"/>
          <w:numId w:val="15"/>
        </w:numPr>
        <w:tabs>
          <w:tab w:val="left" w:pos="1296"/>
        </w:tabs>
        <w:ind w:hanging="1831"/>
        <w:jc w:val="both"/>
        <w:rPr>
          <w:rFonts w:ascii="Times New Roman" w:hAnsi="Times New Roman" w:cs="Times New Roman"/>
          <w:sz w:val="28"/>
          <w:szCs w:val="28"/>
        </w:rPr>
      </w:pPr>
      <w:r w:rsidRPr="008D7D04">
        <w:rPr>
          <w:rFonts w:ascii="Times New Roman" w:hAnsi="Times New Roman" w:cs="Times New Roman"/>
          <w:sz w:val="28"/>
          <w:szCs w:val="28"/>
        </w:rPr>
        <w:t> Предоставление Услуги осуществляется в соответствии с:</w:t>
      </w:r>
    </w:p>
    <w:p w14:paraId="346EFBE4" w14:textId="77777777" w:rsidR="008D7D04" w:rsidRPr="008D7D04" w:rsidRDefault="008D7D04" w:rsidP="008D7D04">
      <w:pPr>
        <w:widowControl w:val="0"/>
        <w:numPr>
          <w:ilvl w:val="0"/>
          <w:numId w:val="22"/>
        </w:numPr>
        <w:tabs>
          <w:tab w:val="left" w:pos="972"/>
        </w:tabs>
        <w:ind w:firstLine="740"/>
        <w:jc w:val="both"/>
        <w:rPr>
          <w:rFonts w:ascii="Times New Roman" w:hAnsi="Times New Roman" w:cs="Times New Roman"/>
          <w:sz w:val="28"/>
          <w:szCs w:val="28"/>
        </w:rPr>
      </w:pPr>
      <w:r w:rsidRPr="008D7D04">
        <w:rPr>
          <w:rFonts w:ascii="Times New Roman" w:hAnsi="Times New Roman" w:cs="Times New Roman"/>
          <w:sz w:val="28"/>
          <w:szCs w:val="28"/>
        </w:rPr>
        <w:t>Земельным кодексом Российской Федерации;</w:t>
      </w:r>
    </w:p>
    <w:p w14:paraId="20C22C40" w14:textId="77777777" w:rsidR="008D7D04" w:rsidRPr="008D7D04" w:rsidRDefault="008D7D04" w:rsidP="008D7D04">
      <w:pPr>
        <w:widowControl w:val="0"/>
        <w:numPr>
          <w:ilvl w:val="0"/>
          <w:numId w:val="22"/>
        </w:numPr>
        <w:tabs>
          <w:tab w:val="left" w:pos="972"/>
        </w:tabs>
        <w:ind w:firstLine="740"/>
        <w:jc w:val="both"/>
        <w:rPr>
          <w:rFonts w:ascii="Times New Roman" w:hAnsi="Times New Roman" w:cs="Times New Roman"/>
          <w:sz w:val="28"/>
          <w:szCs w:val="28"/>
        </w:rPr>
      </w:pPr>
      <w:r w:rsidRPr="008D7D04">
        <w:rPr>
          <w:rFonts w:ascii="Times New Roman" w:hAnsi="Times New Roman" w:cs="Times New Roman"/>
          <w:sz w:val="28"/>
          <w:szCs w:val="28"/>
        </w:rPr>
        <w:t>Градостроительным кодексом Российской Федерации;</w:t>
      </w:r>
    </w:p>
    <w:p w14:paraId="54286598" w14:textId="77777777" w:rsidR="008D7D04" w:rsidRPr="008D7D04" w:rsidRDefault="008D7D04" w:rsidP="008D7D04">
      <w:pPr>
        <w:widowControl w:val="0"/>
        <w:numPr>
          <w:ilvl w:val="0"/>
          <w:numId w:val="22"/>
        </w:numPr>
        <w:tabs>
          <w:tab w:val="left" w:pos="945"/>
        </w:tabs>
        <w:ind w:firstLine="740"/>
        <w:jc w:val="both"/>
        <w:rPr>
          <w:rFonts w:ascii="Times New Roman" w:hAnsi="Times New Roman" w:cs="Times New Roman"/>
          <w:sz w:val="28"/>
          <w:szCs w:val="28"/>
        </w:rPr>
      </w:pPr>
      <w:r w:rsidRPr="008D7D04">
        <w:rPr>
          <w:rFonts w:ascii="Times New Roman" w:hAnsi="Times New Roman" w:cs="Times New Roman"/>
          <w:sz w:val="28"/>
          <w:szCs w:val="28"/>
        </w:rPr>
        <w:t>Федеральным законом от 24 июля 2007 г. № 221-ФЗ «О государственном кадастре недвижимости»;</w:t>
      </w:r>
    </w:p>
    <w:p w14:paraId="2CCE69F6"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w:t>
      </w:r>
    </w:p>
    <w:p w14:paraId="05C3D1DF" w14:textId="77777777" w:rsidR="008D7D04" w:rsidRPr="008D7D04" w:rsidRDefault="008D7D04" w:rsidP="008D7D04">
      <w:pPr>
        <w:widowControl w:val="0"/>
        <w:numPr>
          <w:ilvl w:val="0"/>
          <w:numId w:val="22"/>
        </w:numPr>
        <w:tabs>
          <w:tab w:val="left" w:pos="945"/>
        </w:tabs>
        <w:ind w:firstLine="740"/>
        <w:jc w:val="both"/>
        <w:rPr>
          <w:rFonts w:ascii="Times New Roman" w:hAnsi="Times New Roman" w:cs="Times New Roman"/>
          <w:sz w:val="28"/>
          <w:szCs w:val="28"/>
        </w:rPr>
      </w:pPr>
      <w:r w:rsidRPr="008D7D04">
        <w:rPr>
          <w:rFonts w:ascii="Times New Roman" w:hAnsi="Times New Roman" w:cs="Times New Roman"/>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445700C6" w14:textId="77777777" w:rsidR="008D7D04" w:rsidRPr="008D7D04" w:rsidRDefault="008D7D04" w:rsidP="008D7D04">
      <w:pPr>
        <w:widowControl w:val="0"/>
        <w:numPr>
          <w:ilvl w:val="0"/>
          <w:numId w:val="22"/>
        </w:numPr>
        <w:tabs>
          <w:tab w:val="left" w:pos="945"/>
        </w:tabs>
        <w:ind w:firstLine="740"/>
        <w:jc w:val="both"/>
        <w:rPr>
          <w:rFonts w:ascii="Times New Roman" w:hAnsi="Times New Roman" w:cs="Times New Roman"/>
          <w:sz w:val="28"/>
          <w:szCs w:val="28"/>
        </w:rPr>
      </w:pPr>
      <w:r w:rsidRPr="008D7D04">
        <w:rPr>
          <w:rFonts w:ascii="Times New Roman" w:hAnsi="Times New Roman" w:cs="Times New Roman"/>
          <w:sz w:val="28"/>
          <w:szCs w:val="28"/>
        </w:rPr>
        <w:t xml:space="preserve">Федеральным законом от 27 июля 2006 г. № 149-ФЗ «Об информации, </w:t>
      </w:r>
      <w:r w:rsidRPr="008D7D04">
        <w:rPr>
          <w:rFonts w:ascii="Times New Roman" w:hAnsi="Times New Roman" w:cs="Times New Roman"/>
          <w:sz w:val="28"/>
          <w:szCs w:val="28"/>
        </w:rPr>
        <w:lastRenderedPageBreak/>
        <w:t>информационных технологиях и о защите информации»;</w:t>
      </w:r>
    </w:p>
    <w:p w14:paraId="58C57E93"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-Федеральным законом от 27 июля 2006 г. № 152-ФЗ «О персональных данных»;</w:t>
      </w:r>
    </w:p>
    <w:p w14:paraId="2B95B4A8"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-Федеральным законом от 6 апреля 2011 г. № 63-ФЗ «Об электронной подписи»;</w:t>
      </w:r>
    </w:p>
    <w:p w14:paraId="2940500C" w14:textId="77777777" w:rsidR="008D7D04" w:rsidRPr="008D7D04" w:rsidRDefault="008D7D04" w:rsidP="008D7D04">
      <w:pPr>
        <w:widowControl w:val="0"/>
        <w:numPr>
          <w:ilvl w:val="0"/>
          <w:numId w:val="22"/>
        </w:numPr>
        <w:tabs>
          <w:tab w:val="left" w:pos="945"/>
        </w:tabs>
        <w:ind w:firstLine="740"/>
        <w:jc w:val="both"/>
        <w:rPr>
          <w:rFonts w:ascii="Times New Roman" w:hAnsi="Times New Roman" w:cs="Times New Roman"/>
          <w:sz w:val="28"/>
          <w:szCs w:val="28"/>
        </w:rPr>
      </w:pPr>
      <w:r w:rsidRPr="008D7D04">
        <w:rPr>
          <w:rFonts w:ascii="Times New Roman" w:hAnsi="Times New Roman" w:cs="Times New Roman"/>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234BACFC"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2938041C" w14:textId="77777777" w:rsidR="008D7D04" w:rsidRPr="008D7D04" w:rsidRDefault="008D7D04" w:rsidP="008D7D04">
      <w:pPr>
        <w:widowControl w:val="0"/>
        <w:numPr>
          <w:ilvl w:val="0"/>
          <w:numId w:val="22"/>
        </w:numPr>
        <w:tabs>
          <w:tab w:val="left" w:pos="932"/>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постановлением Правительства Российской Федерации от 30 сентября 2004 г. № 506 «Об утверждении Положения о Федеральной налоговой службе»;</w:t>
      </w:r>
    </w:p>
    <w:p w14:paraId="6502615D"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75E19A8" w14:textId="77777777" w:rsidR="008D7D04" w:rsidRPr="008D7D04" w:rsidRDefault="008D7D04" w:rsidP="008D7D04">
      <w:pPr>
        <w:widowControl w:val="0"/>
        <w:numPr>
          <w:ilvl w:val="0"/>
          <w:numId w:val="22"/>
        </w:numPr>
        <w:tabs>
          <w:tab w:val="left" w:pos="972"/>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постановлением Правительства Российской Федерации от 29 апреля 2014 г.   №</w:t>
      </w:r>
      <w:r w:rsidRPr="008D7D04">
        <w:rPr>
          <w:rFonts w:ascii="Times New Roman" w:hAnsi="Times New Roman" w:cs="Times New Roman"/>
          <w:sz w:val="28"/>
          <w:szCs w:val="28"/>
        </w:rPr>
        <w:tab/>
        <w:t>384 «Об определении федерального органа исполнительной власти,</w:t>
      </w:r>
    </w:p>
    <w:p w14:paraId="600B18F2" w14:textId="77777777" w:rsidR="008D7D04" w:rsidRPr="008D7D04" w:rsidRDefault="008D7D04" w:rsidP="008D7D04">
      <w:pPr>
        <w:widowControl w:val="0"/>
        <w:jc w:val="both"/>
        <w:rPr>
          <w:rFonts w:ascii="Times New Roman" w:hAnsi="Times New Roman" w:cs="Times New Roman"/>
          <w:sz w:val="28"/>
          <w:szCs w:val="28"/>
        </w:rPr>
      </w:pPr>
      <w:r w:rsidRPr="008D7D04">
        <w:rPr>
          <w:rFonts w:ascii="Times New Roman" w:hAnsi="Times New Roman" w:cs="Times New Roman"/>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24C8F0BB" w14:textId="77777777" w:rsidR="008D7D04" w:rsidRPr="008D7D04" w:rsidRDefault="008D7D04" w:rsidP="008D7D04">
      <w:pPr>
        <w:widowControl w:val="0"/>
        <w:numPr>
          <w:ilvl w:val="0"/>
          <w:numId w:val="22"/>
        </w:numPr>
        <w:tabs>
          <w:tab w:val="left" w:pos="928"/>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BC7F03A" w14:textId="77777777" w:rsidR="008D7D04" w:rsidRPr="008D7D04" w:rsidRDefault="008D7D04" w:rsidP="008D7D04">
      <w:pPr>
        <w:widowControl w:val="0"/>
        <w:numPr>
          <w:ilvl w:val="0"/>
          <w:numId w:val="22"/>
        </w:numPr>
        <w:tabs>
          <w:tab w:val="left" w:pos="936"/>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5057C70C" w14:textId="77777777" w:rsidR="008D7D04" w:rsidRPr="008D7D04" w:rsidRDefault="008D7D04" w:rsidP="008D7D04">
      <w:pPr>
        <w:widowControl w:val="0"/>
        <w:numPr>
          <w:ilvl w:val="0"/>
          <w:numId w:val="22"/>
        </w:numPr>
        <w:tabs>
          <w:tab w:val="left" w:pos="936"/>
        </w:tabs>
        <w:spacing w:after="360"/>
        <w:ind w:firstLine="760"/>
        <w:jc w:val="both"/>
        <w:rPr>
          <w:rFonts w:ascii="Times New Roman" w:hAnsi="Times New Roman" w:cs="Times New Roman"/>
          <w:sz w:val="28"/>
          <w:szCs w:val="28"/>
        </w:rPr>
      </w:pPr>
      <w:r w:rsidRPr="008D7D04">
        <w:rPr>
          <w:rFonts w:ascii="Times New Roman" w:hAnsi="Times New Roman" w:cs="Times New Roman"/>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527BF95D" w14:textId="77777777" w:rsidR="008D7D04" w:rsidRPr="008D7D04" w:rsidRDefault="008D7D04" w:rsidP="008D7D04">
      <w:pPr>
        <w:widowControl w:val="0"/>
        <w:spacing w:after="357"/>
        <w:jc w:val="center"/>
        <w:rPr>
          <w:rFonts w:ascii="Times New Roman" w:hAnsi="Times New Roman" w:cs="Times New Roman"/>
          <w:b/>
          <w:bCs/>
          <w:sz w:val="28"/>
          <w:szCs w:val="28"/>
        </w:rPr>
      </w:pPr>
      <w:r w:rsidRPr="008D7D04">
        <w:rPr>
          <w:rFonts w:ascii="Times New Roman" w:hAnsi="Times New Roman" w:cs="Times New Roman"/>
          <w:b/>
          <w:bCs/>
          <w:sz w:val="28"/>
          <w:szCs w:val="28"/>
        </w:rPr>
        <w:t>Исчерпывающий перечень документов и сведений, необходимых</w:t>
      </w:r>
      <w:r w:rsidRPr="008D7D04">
        <w:rPr>
          <w:rFonts w:ascii="Times New Roman" w:hAnsi="Times New Roman" w:cs="Times New Roman"/>
          <w:b/>
          <w:bCs/>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91A5519" w14:textId="77777777" w:rsidR="008D7D04" w:rsidRPr="008D7D04" w:rsidRDefault="008D7D04" w:rsidP="008D7D04">
      <w:pPr>
        <w:widowControl w:val="0"/>
        <w:tabs>
          <w:tab w:val="left" w:pos="709"/>
        </w:tabs>
        <w:jc w:val="both"/>
        <w:rPr>
          <w:rFonts w:ascii="Times New Roman" w:hAnsi="Times New Roman" w:cs="Times New Roman"/>
          <w:sz w:val="28"/>
          <w:szCs w:val="28"/>
        </w:rPr>
      </w:pPr>
      <w:r w:rsidRPr="008D7D04">
        <w:rPr>
          <w:rFonts w:ascii="Times New Roman" w:hAnsi="Times New Roman" w:cs="Times New Roman"/>
          <w:sz w:val="28"/>
          <w:szCs w:val="28"/>
        </w:rPr>
        <w:lastRenderedPageBreak/>
        <w:tab/>
        <w:t>2.8. Предоставление Услуги осуществляется на основании заполненного и подписанного Заявителем заявления, по форме, утвержденной приказом Министерства финансов Российской Федерации от 11 декабря 2014 года № 146н, согласно приложению № 4 к настоящему Регламенту.</w:t>
      </w:r>
    </w:p>
    <w:p w14:paraId="023FAB01" w14:textId="77777777" w:rsidR="008D7D04" w:rsidRPr="008D7D04" w:rsidRDefault="008D7D04" w:rsidP="008D7D04">
      <w:pPr>
        <w:widowControl w:val="0"/>
        <w:tabs>
          <w:tab w:val="left" w:pos="1263"/>
        </w:tabs>
        <w:ind w:firstLine="709"/>
        <w:jc w:val="both"/>
        <w:rPr>
          <w:rFonts w:ascii="Times New Roman" w:hAnsi="Times New Roman" w:cs="Times New Roman"/>
          <w:sz w:val="28"/>
          <w:szCs w:val="28"/>
        </w:rPr>
      </w:pPr>
      <w:r w:rsidRPr="008D7D04">
        <w:rPr>
          <w:rFonts w:ascii="Times New Roman" w:hAnsi="Times New Roman" w:cs="Times New Roman"/>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F8FEFD9"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FF1314D" w14:textId="77777777" w:rsidR="008D7D04" w:rsidRPr="008D7D04" w:rsidRDefault="008D7D04" w:rsidP="008D7D04">
      <w:pPr>
        <w:widowControl w:val="0"/>
        <w:tabs>
          <w:tab w:val="left" w:pos="1493"/>
          <w:tab w:val="left" w:pos="3751"/>
          <w:tab w:val="left" w:pos="6010"/>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2FD1CCE"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5346EFC3" w14:textId="77777777" w:rsidR="008D7D04" w:rsidRPr="008D7D04" w:rsidRDefault="008D7D04" w:rsidP="008D7D04">
      <w:pPr>
        <w:widowControl w:val="0"/>
        <w:tabs>
          <w:tab w:val="left" w:pos="1493"/>
          <w:tab w:val="left" w:pos="6010"/>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6368FF61" w14:textId="77777777" w:rsidR="008D7D04" w:rsidRPr="008D7D04" w:rsidRDefault="008D7D04" w:rsidP="008D7D04">
      <w:pPr>
        <w:widowControl w:val="0"/>
        <w:tabs>
          <w:tab w:val="left" w:pos="1407"/>
        </w:tabs>
        <w:ind w:firstLine="760"/>
        <w:jc w:val="both"/>
        <w:rPr>
          <w:rFonts w:ascii="Times New Roman" w:hAnsi="Times New Roman" w:cs="Times New Roman"/>
          <w:sz w:val="28"/>
          <w:szCs w:val="28"/>
        </w:rPr>
      </w:pPr>
      <w:r w:rsidRPr="008D7D04">
        <w:rPr>
          <w:rFonts w:ascii="Times New Roman" w:hAnsi="Times New Roman" w:cs="Times New Roman"/>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4E1A0986" w14:textId="77777777" w:rsidR="008D7D04" w:rsidRPr="008D7D04" w:rsidRDefault="008D7D04" w:rsidP="008D7D04">
      <w:pPr>
        <w:widowControl w:val="0"/>
        <w:numPr>
          <w:ilvl w:val="1"/>
          <w:numId w:val="16"/>
        </w:numPr>
        <w:tabs>
          <w:tab w:val="left" w:pos="1450"/>
        </w:tabs>
        <w:jc w:val="both"/>
        <w:rPr>
          <w:rFonts w:ascii="Times New Roman" w:hAnsi="Times New Roman" w:cs="Times New Roman"/>
          <w:sz w:val="28"/>
          <w:szCs w:val="28"/>
        </w:rPr>
      </w:pPr>
      <w:r w:rsidRPr="008D7D04">
        <w:rPr>
          <w:rFonts w:ascii="Times New Roman" w:hAnsi="Times New Roman" w:cs="Times New Roman"/>
          <w:sz w:val="28"/>
          <w:szCs w:val="28"/>
        </w:rPr>
        <w:t>Заявление представляется в форме:</w:t>
      </w:r>
    </w:p>
    <w:p w14:paraId="57EC38FD"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14:paraId="1C531D8D" w14:textId="77777777" w:rsidR="008D7D04" w:rsidRPr="008D7D04" w:rsidRDefault="008D7D04" w:rsidP="008D7D04">
      <w:pPr>
        <w:widowControl w:val="0"/>
        <w:numPr>
          <w:ilvl w:val="0"/>
          <w:numId w:val="22"/>
        </w:numPr>
        <w:tabs>
          <w:tab w:val="left" w:pos="935"/>
        </w:tabs>
        <w:ind w:firstLine="760"/>
        <w:jc w:val="both"/>
        <w:rPr>
          <w:rFonts w:ascii="Times New Roman" w:hAnsi="Times New Roman" w:cs="Times New Roman"/>
          <w:sz w:val="28"/>
          <w:szCs w:val="28"/>
        </w:rPr>
      </w:pPr>
      <w:r w:rsidRPr="008D7D04">
        <w:rPr>
          <w:rFonts w:ascii="Times New Roman" w:hAnsi="Times New Roman" w:cs="Times New Roman"/>
          <w:sz w:val="28"/>
          <w:szCs w:val="28"/>
        </w:rPr>
        <w:t>документа на бумажном носителе при личном обращении в Уполномоченный орган или МФЦ;</w:t>
      </w:r>
    </w:p>
    <w:p w14:paraId="3BA16352" w14:textId="77777777" w:rsidR="008D7D04" w:rsidRPr="008D7D04" w:rsidRDefault="008D7D04" w:rsidP="008D7D04">
      <w:pPr>
        <w:widowControl w:val="0"/>
        <w:numPr>
          <w:ilvl w:val="0"/>
          <w:numId w:val="22"/>
        </w:numPr>
        <w:tabs>
          <w:tab w:val="left" w:pos="982"/>
        </w:tabs>
        <w:ind w:firstLine="760"/>
        <w:jc w:val="both"/>
        <w:rPr>
          <w:rFonts w:ascii="Times New Roman" w:hAnsi="Times New Roman" w:cs="Times New Roman"/>
          <w:sz w:val="28"/>
          <w:szCs w:val="28"/>
        </w:rPr>
      </w:pPr>
      <w:r w:rsidRPr="008D7D04">
        <w:rPr>
          <w:rFonts w:ascii="Times New Roman" w:hAnsi="Times New Roman" w:cs="Times New Roman"/>
          <w:sz w:val="28"/>
          <w:szCs w:val="28"/>
        </w:rPr>
        <w:t>электронного документа с использованием портала ФИАС;</w:t>
      </w:r>
    </w:p>
    <w:p w14:paraId="396C0400" w14:textId="77777777" w:rsidR="008D7D04" w:rsidRPr="008D7D04" w:rsidRDefault="008D7D04" w:rsidP="008D7D04">
      <w:pPr>
        <w:widowControl w:val="0"/>
        <w:numPr>
          <w:ilvl w:val="0"/>
          <w:numId w:val="22"/>
        </w:numPr>
        <w:tabs>
          <w:tab w:val="left" w:pos="982"/>
        </w:tabs>
        <w:ind w:firstLine="760"/>
        <w:jc w:val="both"/>
        <w:rPr>
          <w:rFonts w:ascii="Times New Roman" w:hAnsi="Times New Roman" w:cs="Times New Roman"/>
          <w:sz w:val="28"/>
          <w:szCs w:val="28"/>
        </w:rPr>
      </w:pPr>
      <w:r w:rsidRPr="008D7D04">
        <w:rPr>
          <w:rFonts w:ascii="Times New Roman" w:hAnsi="Times New Roman" w:cs="Times New Roman"/>
          <w:sz w:val="28"/>
          <w:szCs w:val="28"/>
        </w:rPr>
        <w:t>электронного документа с использованием ЕПГУ;</w:t>
      </w:r>
    </w:p>
    <w:p w14:paraId="7FE24B37" w14:textId="77777777" w:rsidR="008D7D04" w:rsidRPr="008D7D04" w:rsidRDefault="008D7D04" w:rsidP="008D7D04">
      <w:pPr>
        <w:widowControl w:val="0"/>
        <w:numPr>
          <w:ilvl w:val="0"/>
          <w:numId w:val="22"/>
        </w:numPr>
        <w:tabs>
          <w:tab w:val="left" w:pos="982"/>
        </w:tabs>
        <w:ind w:firstLine="760"/>
        <w:jc w:val="both"/>
        <w:rPr>
          <w:rFonts w:ascii="Times New Roman" w:hAnsi="Times New Roman" w:cs="Times New Roman"/>
          <w:sz w:val="28"/>
          <w:szCs w:val="28"/>
        </w:rPr>
      </w:pPr>
      <w:r w:rsidRPr="008D7D04">
        <w:rPr>
          <w:rFonts w:ascii="Times New Roman" w:hAnsi="Times New Roman" w:cs="Times New Roman"/>
          <w:sz w:val="28"/>
          <w:szCs w:val="28"/>
        </w:rPr>
        <w:t>электронного документа с использованием регионального портала.</w:t>
      </w:r>
    </w:p>
    <w:p w14:paraId="276C674E" w14:textId="77777777" w:rsidR="008D7D04" w:rsidRPr="008D7D04" w:rsidRDefault="008D7D04" w:rsidP="008D7D04">
      <w:pPr>
        <w:widowControl w:val="0"/>
        <w:tabs>
          <w:tab w:val="left" w:pos="709"/>
        </w:tabs>
        <w:jc w:val="both"/>
        <w:rPr>
          <w:rFonts w:ascii="Times New Roman" w:hAnsi="Times New Roman" w:cs="Times New Roman"/>
          <w:sz w:val="28"/>
          <w:szCs w:val="28"/>
        </w:rPr>
      </w:pPr>
      <w:r w:rsidRPr="008D7D04">
        <w:rPr>
          <w:rFonts w:ascii="Times New Roman" w:hAnsi="Times New Roman" w:cs="Times New Roman"/>
          <w:sz w:val="28"/>
          <w:szCs w:val="28"/>
        </w:rPr>
        <w:tab/>
        <w:t>2.12. Заявление представляется в Уполномоченный орган или МФЦ по месту нахождения объекта адресации.</w:t>
      </w:r>
    </w:p>
    <w:p w14:paraId="04C3EB97"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Заявление в форме документа на бумажном носителе подписывается заявителем.</w:t>
      </w:r>
    </w:p>
    <w:p w14:paraId="6B31A19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6A105433" w14:textId="77777777" w:rsidR="008D7D04" w:rsidRPr="008D7D04" w:rsidRDefault="008D7D04" w:rsidP="008D7D04">
      <w:pPr>
        <w:widowControl w:val="0"/>
        <w:tabs>
          <w:tab w:val="left" w:pos="1393"/>
        </w:tabs>
        <w:ind w:firstLine="760"/>
        <w:jc w:val="both"/>
        <w:rPr>
          <w:rFonts w:ascii="Times New Roman" w:hAnsi="Times New Roman" w:cs="Times New Roman"/>
          <w:sz w:val="28"/>
          <w:szCs w:val="28"/>
        </w:rPr>
      </w:pPr>
      <w:r w:rsidRPr="008D7D04">
        <w:rPr>
          <w:rFonts w:ascii="Times New Roman" w:hAnsi="Times New Roman" w:cs="Times New Roman"/>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F7B139A" w14:textId="77777777" w:rsidR="008D7D04" w:rsidRPr="008D7D04" w:rsidRDefault="008D7D04" w:rsidP="008D7D04">
      <w:pPr>
        <w:widowControl w:val="0"/>
        <w:tabs>
          <w:tab w:val="left" w:pos="851"/>
        </w:tabs>
        <w:jc w:val="both"/>
        <w:rPr>
          <w:rFonts w:ascii="Times New Roman" w:hAnsi="Times New Roman" w:cs="Times New Roman"/>
          <w:sz w:val="28"/>
          <w:szCs w:val="28"/>
        </w:rPr>
      </w:pPr>
      <w:r w:rsidRPr="008D7D04">
        <w:rPr>
          <w:rFonts w:ascii="Times New Roman" w:hAnsi="Times New Roman" w:cs="Times New Roman"/>
          <w:sz w:val="28"/>
          <w:szCs w:val="28"/>
        </w:rPr>
        <w:tab/>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FABC41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7B8DF187" w14:textId="77777777" w:rsidR="008D7D04" w:rsidRPr="008D7D04" w:rsidRDefault="008D7D04" w:rsidP="008D7D04">
      <w:pPr>
        <w:widowControl w:val="0"/>
        <w:tabs>
          <w:tab w:val="left" w:pos="1279"/>
          <w:tab w:val="left" w:pos="2126"/>
          <w:tab w:val="right" w:pos="4077"/>
          <w:tab w:val="right" w:pos="5809"/>
          <w:tab w:val="center" w:pos="6335"/>
          <w:tab w:val="right" w:pos="8181"/>
          <w:tab w:val="right" w:pos="10259"/>
        </w:tabs>
        <w:jc w:val="both"/>
        <w:rPr>
          <w:rFonts w:ascii="Times New Roman" w:hAnsi="Times New Roman" w:cs="Times New Roman"/>
          <w:sz w:val="28"/>
          <w:szCs w:val="28"/>
        </w:rPr>
      </w:pPr>
      <w:r w:rsidRPr="008D7D04">
        <w:rPr>
          <w:rFonts w:ascii="Times New Roman" w:hAnsi="Times New Roman" w:cs="Times New Roman"/>
          <w:sz w:val="28"/>
          <w:szCs w:val="28"/>
        </w:rPr>
        <w:t xml:space="preserve">            В случае направления в</w:t>
      </w:r>
      <w:r w:rsidRPr="008D7D04">
        <w:rPr>
          <w:rFonts w:ascii="Times New Roman" w:hAnsi="Times New Roman" w:cs="Times New Roman"/>
          <w:sz w:val="28"/>
          <w:szCs w:val="28"/>
        </w:rPr>
        <w:tab/>
        <w:t>электронной форме</w:t>
      </w:r>
      <w:r w:rsidRPr="008D7D04">
        <w:rPr>
          <w:rFonts w:ascii="Times New Roman" w:hAnsi="Times New Roman" w:cs="Times New Roman"/>
          <w:sz w:val="28"/>
          <w:szCs w:val="28"/>
        </w:rPr>
        <w:tab/>
        <w:t xml:space="preserve">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0F77C627" w14:textId="051C0BF4" w:rsidR="008D7D04" w:rsidRPr="008D7D04" w:rsidRDefault="008D7D04" w:rsidP="008D7D04">
      <w:pPr>
        <w:widowControl w:val="0"/>
        <w:tabs>
          <w:tab w:val="left" w:pos="1279"/>
          <w:tab w:val="left" w:pos="2126"/>
          <w:tab w:val="right" w:pos="4077"/>
          <w:tab w:val="right" w:pos="5809"/>
          <w:tab w:val="center" w:pos="6335"/>
          <w:tab w:val="right" w:pos="8181"/>
          <w:tab w:val="right" w:pos="10259"/>
        </w:tabs>
        <w:jc w:val="both"/>
        <w:rPr>
          <w:rFonts w:ascii="Times New Roman" w:hAnsi="Times New Roman" w:cs="Times New Roman"/>
          <w:sz w:val="28"/>
          <w:szCs w:val="28"/>
        </w:rPr>
      </w:pPr>
      <w:r w:rsidRPr="008D7D04">
        <w:rPr>
          <w:rFonts w:ascii="Times New Roman" w:hAnsi="Times New Roman" w:cs="Times New Roman"/>
          <w:sz w:val="28"/>
          <w:szCs w:val="28"/>
        </w:rPr>
        <w:t xml:space="preserve">           В случае направления в</w:t>
      </w:r>
      <w:r w:rsidRPr="008D7D04">
        <w:rPr>
          <w:rFonts w:ascii="Times New Roman" w:hAnsi="Times New Roman" w:cs="Times New Roman"/>
          <w:sz w:val="28"/>
          <w:szCs w:val="28"/>
        </w:rPr>
        <w:tab/>
        <w:t xml:space="preserve">электронной форме </w:t>
      </w:r>
      <w:r w:rsidRPr="008D7D04">
        <w:rPr>
          <w:rFonts w:ascii="Times New Roman" w:hAnsi="Times New Roman" w:cs="Times New Roman"/>
          <w:sz w:val="28"/>
          <w:szCs w:val="28"/>
        </w:rPr>
        <w:tab/>
        <w:t xml:space="preserve">заявления представителем Заявителя, действующим от имени индивидуального предпринимателя, документ, подтверждающий полномочия Заявителя </w:t>
      </w:r>
      <w:r w:rsidR="00057676" w:rsidRPr="008D7D04">
        <w:rPr>
          <w:rFonts w:ascii="Times New Roman" w:hAnsi="Times New Roman" w:cs="Times New Roman"/>
          <w:sz w:val="28"/>
          <w:szCs w:val="28"/>
        </w:rPr>
        <w:t>на представление</w:t>
      </w:r>
      <w:r w:rsidRPr="008D7D04">
        <w:rPr>
          <w:rFonts w:ascii="Times New Roman" w:hAnsi="Times New Roman" w:cs="Times New Roman"/>
          <w:sz w:val="28"/>
          <w:szCs w:val="28"/>
        </w:rPr>
        <w:t xml:space="preserve">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00F96E42" w14:textId="77777777" w:rsidR="008D7D04" w:rsidRPr="008D7D04" w:rsidRDefault="008D7D04" w:rsidP="008D7D04">
      <w:pPr>
        <w:widowControl w:val="0"/>
        <w:tabs>
          <w:tab w:val="left" w:pos="1279"/>
          <w:tab w:val="left" w:pos="2126"/>
          <w:tab w:val="right" w:pos="4077"/>
          <w:tab w:val="right" w:pos="5809"/>
          <w:tab w:val="center" w:pos="6335"/>
          <w:tab w:val="right" w:pos="8181"/>
          <w:tab w:val="right" w:pos="10259"/>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В случае направления в </w:t>
      </w:r>
      <w:r w:rsidRPr="008D7D04">
        <w:rPr>
          <w:rFonts w:ascii="Times New Roman" w:hAnsi="Times New Roman" w:cs="Times New Roman"/>
          <w:sz w:val="28"/>
          <w:szCs w:val="28"/>
        </w:rPr>
        <w:tab/>
        <w:t>электронной форме</w:t>
      </w:r>
      <w:r w:rsidRPr="008D7D04">
        <w:rPr>
          <w:rFonts w:ascii="Times New Roman" w:hAnsi="Times New Roman" w:cs="Times New Roman"/>
          <w:sz w:val="28"/>
          <w:szCs w:val="28"/>
        </w:rPr>
        <w:tab/>
        <w:t xml:space="preserve">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C079444" w14:textId="77777777" w:rsidR="008D7D04" w:rsidRPr="008D7D04" w:rsidRDefault="008D7D04" w:rsidP="008D7D04">
      <w:pPr>
        <w:widowControl w:val="0"/>
        <w:tabs>
          <w:tab w:val="left" w:pos="1393"/>
        </w:tabs>
        <w:ind w:firstLine="709"/>
        <w:jc w:val="both"/>
        <w:rPr>
          <w:rFonts w:ascii="Times New Roman" w:hAnsi="Times New Roman" w:cs="Times New Roman"/>
          <w:sz w:val="28"/>
          <w:szCs w:val="28"/>
        </w:rPr>
      </w:pPr>
      <w:r w:rsidRPr="008D7D04">
        <w:rPr>
          <w:rFonts w:ascii="Times New Roman" w:hAnsi="Times New Roman" w:cs="Times New Roman"/>
          <w:sz w:val="28"/>
          <w:szCs w:val="28"/>
        </w:rPr>
        <w:t>2.15. Предоставление Услуги осуществляется на основании следующих документов, определенных пунктом 34 Правил:</w:t>
      </w:r>
    </w:p>
    <w:p w14:paraId="49D0010B" w14:textId="77777777" w:rsidR="008D7D04" w:rsidRPr="008D7D04" w:rsidRDefault="008D7D04" w:rsidP="008D7D04">
      <w:pPr>
        <w:widowControl w:val="0"/>
        <w:tabs>
          <w:tab w:val="left" w:pos="1062"/>
        </w:tabs>
        <w:ind w:firstLine="760"/>
        <w:jc w:val="both"/>
        <w:rPr>
          <w:rFonts w:ascii="Times New Roman" w:hAnsi="Times New Roman" w:cs="Times New Roman"/>
          <w:sz w:val="28"/>
          <w:szCs w:val="28"/>
        </w:rPr>
      </w:pPr>
      <w:r w:rsidRPr="008D7D04">
        <w:rPr>
          <w:rFonts w:ascii="Times New Roman" w:hAnsi="Times New Roman" w:cs="Times New Roman"/>
          <w:sz w:val="28"/>
          <w:szCs w:val="28"/>
        </w:rPr>
        <w:t>а)</w:t>
      </w:r>
      <w:r w:rsidRPr="008D7D04">
        <w:rPr>
          <w:rFonts w:ascii="Times New Roman" w:hAnsi="Times New Roman" w:cs="Times New Roman"/>
          <w:sz w:val="28"/>
          <w:szCs w:val="28"/>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4BC4F09E" w14:textId="77777777" w:rsidR="008D7D04" w:rsidRPr="008D7D04" w:rsidRDefault="008D7D04" w:rsidP="008D7D04">
      <w:pPr>
        <w:widowControl w:val="0"/>
        <w:tabs>
          <w:tab w:val="left" w:pos="1069"/>
        </w:tabs>
        <w:ind w:firstLine="760"/>
        <w:jc w:val="both"/>
        <w:rPr>
          <w:rFonts w:ascii="Times New Roman" w:hAnsi="Times New Roman" w:cs="Times New Roman"/>
          <w:sz w:val="28"/>
          <w:szCs w:val="28"/>
        </w:rPr>
      </w:pPr>
      <w:r w:rsidRPr="008D7D04">
        <w:rPr>
          <w:rFonts w:ascii="Times New Roman" w:hAnsi="Times New Roman" w:cs="Times New Roman"/>
          <w:sz w:val="28"/>
          <w:szCs w:val="28"/>
        </w:rPr>
        <w:t>б)</w:t>
      </w:r>
      <w:r w:rsidRPr="008D7D04">
        <w:rPr>
          <w:rFonts w:ascii="Times New Roman" w:hAnsi="Times New Roman" w:cs="Times New Roman"/>
          <w:sz w:val="28"/>
          <w:szCs w:val="28"/>
        </w:rPr>
        <w:tab/>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sidRPr="008D7D04">
        <w:rPr>
          <w:rFonts w:ascii="Times New Roman" w:hAnsi="Times New Roman" w:cs="Times New Roman"/>
          <w:sz w:val="28"/>
          <w:szCs w:val="28"/>
        </w:rPr>
        <w:lastRenderedPageBreak/>
        <w:t>более объекта адресации (в случае преобразования объектов недвижимости с образованием одного и более новых объектов адресации);</w:t>
      </w:r>
    </w:p>
    <w:p w14:paraId="5D4FAD45" w14:textId="77777777" w:rsidR="008D7D04" w:rsidRPr="008D7D04" w:rsidRDefault="008D7D04" w:rsidP="008D7D04">
      <w:pPr>
        <w:widowControl w:val="0"/>
        <w:tabs>
          <w:tab w:val="left" w:pos="1080"/>
        </w:tabs>
        <w:ind w:firstLine="760"/>
        <w:jc w:val="both"/>
        <w:rPr>
          <w:rFonts w:ascii="Times New Roman" w:hAnsi="Times New Roman" w:cs="Times New Roman"/>
          <w:sz w:val="28"/>
          <w:szCs w:val="28"/>
        </w:rPr>
      </w:pPr>
      <w:r w:rsidRPr="008D7D04">
        <w:rPr>
          <w:rFonts w:ascii="Times New Roman" w:hAnsi="Times New Roman" w:cs="Times New Roman"/>
          <w:sz w:val="28"/>
          <w:szCs w:val="28"/>
        </w:rPr>
        <w:t>в)</w:t>
      </w:r>
      <w:r w:rsidRPr="008D7D04">
        <w:rPr>
          <w:rFonts w:ascii="Times New Roman" w:hAnsi="Times New Roman" w:cs="Times New Roman"/>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4B72208" w14:textId="77777777" w:rsidR="008D7D04" w:rsidRPr="008D7D04" w:rsidRDefault="008D7D04" w:rsidP="008D7D04">
      <w:pPr>
        <w:widowControl w:val="0"/>
        <w:tabs>
          <w:tab w:val="left" w:pos="1084"/>
        </w:tabs>
        <w:ind w:firstLine="760"/>
        <w:jc w:val="both"/>
        <w:rPr>
          <w:rFonts w:ascii="Times New Roman" w:hAnsi="Times New Roman" w:cs="Times New Roman"/>
          <w:sz w:val="28"/>
          <w:szCs w:val="28"/>
        </w:rPr>
      </w:pPr>
      <w:r w:rsidRPr="008D7D04">
        <w:rPr>
          <w:rFonts w:ascii="Times New Roman" w:hAnsi="Times New Roman" w:cs="Times New Roman"/>
          <w:sz w:val="28"/>
          <w:szCs w:val="28"/>
        </w:rPr>
        <w:t>г)</w:t>
      </w:r>
      <w:r w:rsidRPr="008D7D04">
        <w:rPr>
          <w:rFonts w:ascii="Times New Roman" w:hAnsi="Times New Roman" w:cs="Times New Roman"/>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0A17150" w14:textId="77777777" w:rsidR="008D7D04" w:rsidRPr="008D7D04" w:rsidRDefault="008D7D04" w:rsidP="008D7D04">
      <w:pPr>
        <w:widowControl w:val="0"/>
        <w:tabs>
          <w:tab w:val="left" w:pos="1087"/>
        </w:tabs>
        <w:ind w:firstLine="760"/>
        <w:jc w:val="both"/>
        <w:rPr>
          <w:rFonts w:ascii="Times New Roman" w:hAnsi="Times New Roman" w:cs="Times New Roman"/>
          <w:sz w:val="28"/>
          <w:szCs w:val="28"/>
        </w:rPr>
      </w:pPr>
      <w:r w:rsidRPr="008D7D04">
        <w:rPr>
          <w:rFonts w:ascii="Times New Roman" w:hAnsi="Times New Roman" w:cs="Times New Roman"/>
          <w:sz w:val="28"/>
          <w:szCs w:val="28"/>
        </w:rPr>
        <w:t>д)</w:t>
      </w:r>
      <w:r w:rsidRPr="008D7D04">
        <w:rPr>
          <w:rFonts w:ascii="Times New Roman" w:hAnsi="Times New Roman" w:cs="Times New Roman"/>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C84CCD3" w14:textId="77777777" w:rsidR="008D7D04" w:rsidRPr="008D7D04" w:rsidRDefault="008D7D04" w:rsidP="008D7D04">
      <w:pPr>
        <w:widowControl w:val="0"/>
        <w:tabs>
          <w:tab w:val="left" w:pos="1105"/>
        </w:tabs>
        <w:ind w:firstLine="760"/>
        <w:jc w:val="both"/>
        <w:rPr>
          <w:rFonts w:ascii="Times New Roman" w:hAnsi="Times New Roman" w:cs="Times New Roman"/>
          <w:sz w:val="28"/>
          <w:szCs w:val="28"/>
        </w:rPr>
      </w:pPr>
      <w:r w:rsidRPr="008D7D04">
        <w:rPr>
          <w:rFonts w:ascii="Times New Roman" w:hAnsi="Times New Roman" w:cs="Times New Roman"/>
          <w:sz w:val="28"/>
          <w:szCs w:val="28"/>
        </w:rPr>
        <w:t>е)</w:t>
      </w:r>
      <w:r w:rsidRPr="008D7D04">
        <w:rPr>
          <w:rFonts w:ascii="Times New Roman" w:hAnsi="Times New Roman" w:cs="Times New Roman"/>
          <w:sz w:val="28"/>
          <w:szCs w:val="28"/>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DB28E6C" w14:textId="77777777" w:rsidR="008D7D04" w:rsidRPr="008D7D04" w:rsidRDefault="008D7D04" w:rsidP="008D7D04">
      <w:pPr>
        <w:widowControl w:val="0"/>
        <w:tabs>
          <w:tab w:val="left" w:pos="1145"/>
        </w:tabs>
        <w:ind w:firstLine="760"/>
        <w:jc w:val="both"/>
        <w:rPr>
          <w:rFonts w:ascii="Times New Roman" w:hAnsi="Times New Roman" w:cs="Times New Roman"/>
          <w:sz w:val="28"/>
          <w:szCs w:val="28"/>
        </w:rPr>
      </w:pPr>
      <w:r w:rsidRPr="008D7D04">
        <w:rPr>
          <w:rFonts w:ascii="Times New Roman" w:hAnsi="Times New Roman" w:cs="Times New Roman"/>
          <w:sz w:val="28"/>
          <w:szCs w:val="28"/>
        </w:rPr>
        <w:t>ж)</w:t>
      </w:r>
      <w:r w:rsidRPr="008D7D04">
        <w:rPr>
          <w:rFonts w:ascii="Times New Roman" w:hAnsi="Times New Roman" w:cs="Times New Roman"/>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60EA1EC" w14:textId="77777777" w:rsidR="008D7D04" w:rsidRPr="008D7D04" w:rsidRDefault="008D7D04" w:rsidP="008D7D04">
      <w:pPr>
        <w:widowControl w:val="0"/>
        <w:tabs>
          <w:tab w:val="left" w:pos="1199"/>
        </w:tabs>
        <w:ind w:firstLine="760"/>
        <w:jc w:val="both"/>
        <w:rPr>
          <w:rFonts w:ascii="Times New Roman" w:hAnsi="Times New Roman" w:cs="Times New Roman"/>
          <w:sz w:val="28"/>
          <w:szCs w:val="28"/>
        </w:rPr>
      </w:pPr>
      <w:r w:rsidRPr="008D7D04">
        <w:rPr>
          <w:rFonts w:ascii="Times New Roman" w:hAnsi="Times New Roman" w:cs="Times New Roman"/>
          <w:sz w:val="28"/>
          <w:szCs w:val="28"/>
        </w:rPr>
        <w:t>з)</w:t>
      </w:r>
      <w:r w:rsidRPr="008D7D04">
        <w:rPr>
          <w:rFonts w:ascii="Times New Roman" w:hAnsi="Times New Roman" w:cs="Times New Roman"/>
          <w:sz w:val="28"/>
          <w:szCs w:val="28"/>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8D7D04">
        <w:rPr>
          <w:rFonts w:ascii="Times New Roman" w:hAnsi="Times New Roman" w:cs="Times New Roman"/>
          <w:sz w:val="28"/>
          <w:szCs w:val="28"/>
        </w:rPr>
        <w:tab/>
        <w:t>(в случае аннулирования адреса объекта адресации по основаниям, указанным в подпункте «а» пункта 14 Правил;</w:t>
      </w:r>
    </w:p>
    <w:p w14:paraId="6A66A8A8" w14:textId="77777777" w:rsidR="008D7D04" w:rsidRPr="008D7D04" w:rsidRDefault="008D7D04" w:rsidP="008D7D04">
      <w:pPr>
        <w:widowControl w:val="0"/>
        <w:tabs>
          <w:tab w:val="left" w:pos="1199"/>
        </w:tabs>
        <w:ind w:firstLine="760"/>
        <w:jc w:val="both"/>
        <w:rPr>
          <w:rFonts w:ascii="Times New Roman" w:hAnsi="Times New Roman" w:cs="Times New Roman"/>
          <w:sz w:val="28"/>
          <w:szCs w:val="28"/>
        </w:rPr>
      </w:pPr>
      <w:r w:rsidRPr="008D7D04">
        <w:rPr>
          <w:rFonts w:ascii="Times New Roman" w:hAnsi="Times New Roman" w:cs="Times New Roman"/>
          <w:sz w:val="28"/>
          <w:szCs w:val="28"/>
        </w:rPr>
        <w:t>и)</w:t>
      </w:r>
      <w:r w:rsidRPr="008D7D04">
        <w:rPr>
          <w:rFonts w:ascii="Times New Roman" w:hAnsi="Times New Roman" w:cs="Times New Roman"/>
          <w:sz w:val="28"/>
          <w:szCs w:val="28"/>
        </w:rPr>
        <w:tab/>
        <w:t>уведомление об отсутствии в Едином государственном реестре</w:t>
      </w:r>
    </w:p>
    <w:p w14:paraId="7F6131A2" w14:textId="77777777" w:rsidR="008D7D04" w:rsidRPr="008D7D04" w:rsidRDefault="008D7D04" w:rsidP="008D7D04">
      <w:pPr>
        <w:widowControl w:val="0"/>
        <w:tabs>
          <w:tab w:val="left" w:pos="1364"/>
          <w:tab w:val="left" w:pos="2848"/>
          <w:tab w:val="left" w:pos="3406"/>
          <w:tab w:val="left" w:pos="4453"/>
          <w:tab w:val="left" w:pos="6620"/>
          <w:tab w:val="left" w:pos="7672"/>
          <w:tab w:val="left" w:pos="8928"/>
        </w:tabs>
        <w:jc w:val="both"/>
        <w:rPr>
          <w:rFonts w:ascii="Times New Roman" w:hAnsi="Times New Roman" w:cs="Times New Roman"/>
          <w:sz w:val="28"/>
          <w:szCs w:val="28"/>
        </w:rPr>
      </w:pPr>
      <w:r w:rsidRPr="008D7D04">
        <w:rPr>
          <w:rFonts w:ascii="Times New Roman" w:hAnsi="Times New Roman" w:cs="Times New Roman"/>
          <w:sz w:val="28"/>
          <w:szCs w:val="28"/>
        </w:rPr>
        <w:t>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4EBA16AD" w14:textId="77777777" w:rsidR="008D7D04" w:rsidRPr="008D7D04" w:rsidRDefault="008D7D04" w:rsidP="008D7D04">
      <w:pPr>
        <w:widowControl w:val="0"/>
        <w:jc w:val="both"/>
        <w:rPr>
          <w:rFonts w:ascii="Times New Roman" w:hAnsi="Times New Roman" w:cs="Times New Roman"/>
          <w:sz w:val="28"/>
          <w:szCs w:val="28"/>
        </w:rPr>
      </w:pPr>
      <w:r w:rsidRPr="008D7D04">
        <w:rPr>
          <w:rFonts w:ascii="Times New Roman" w:hAnsi="Times New Roman" w:cs="Times New Roman"/>
          <w:sz w:val="28"/>
          <w:szCs w:val="28"/>
        </w:rPr>
        <w:tab/>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5404CA61" w14:textId="77777777" w:rsidR="008D7D04" w:rsidRPr="008D7D04" w:rsidRDefault="008D7D04" w:rsidP="008D7D04">
      <w:pPr>
        <w:widowControl w:val="0"/>
        <w:numPr>
          <w:ilvl w:val="0"/>
          <w:numId w:val="22"/>
        </w:numPr>
        <w:tabs>
          <w:tab w:val="left" w:pos="1001"/>
          <w:tab w:val="left" w:pos="2276"/>
          <w:tab w:val="left" w:pos="2625"/>
          <w:tab w:val="left" w:pos="3885"/>
          <w:tab w:val="left" w:pos="6261"/>
          <w:tab w:val="left" w:pos="8216"/>
          <w:tab w:val="left" w:pos="8705"/>
        </w:tabs>
        <w:ind w:firstLine="760"/>
        <w:jc w:val="both"/>
        <w:rPr>
          <w:rFonts w:ascii="Times New Roman" w:hAnsi="Times New Roman" w:cs="Times New Roman"/>
          <w:sz w:val="28"/>
          <w:szCs w:val="28"/>
        </w:rPr>
      </w:pPr>
      <w:r w:rsidRPr="008D7D04">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56D4DBC8" w14:textId="77777777" w:rsidR="008D7D04" w:rsidRPr="008D7D04" w:rsidRDefault="008D7D04" w:rsidP="008D7D04">
      <w:pPr>
        <w:widowControl w:val="0"/>
        <w:numPr>
          <w:ilvl w:val="0"/>
          <w:numId w:val="22"/>
        </w:numPr>
        <w:tabs>
          <w:tab w:val="left" w:pos="1001"/>
          <w:tab w:val="left" w:pos="2276"/>
          <w:tab w:val="left" w:pos="2625"/>
          <w:tab w:val="left" w:pos="3885"/>
          <w:tab w:val="left" w:pos="6261"/>
          <w:tab w:val="left" w:pos="8216"/>
          <w:tab w:val="left" w:pos="8705"/>
        </w:tabs>
        <w:ind w:firstLine="760"/>
        <w:jc w:val="both"/>
        <w:rPr>
          <w:rFonts w:ascii="Times New Roman" w:hAnsi="Times New Roman" w:cs="Times New Roman"/>
          <w:sz w:val="28"/>
          <w:szCs w:val="28"/>
        </w:rPr>
      </w:pPr>
      <w:r w:rsidRPr="008D7D04">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3F005AC1" w14:textId="77777777" w:rsidR="008D7D04" w:rsidRPr="008D7D04" w:rsidRDefault="008D7D04" w:rsidP="008D7D04">
      <w:pPr>
        <w:widowControl w:val="0"/>
        <w:numPr>
          <w:ilvl w:val="0"/>
          <w:numId w:val="22"/>
        </w:numPr>
        <w:tabs>
          <w:tab w:val="left" w:pos="925"/>
        </w:tabs>
        <w:ind w:firstLine="760"/>
        <w:jc w:val="both"/>
        <w:rPr>
          <w:rFonts w:ascii="Times New Roman" w:hAnsi="Times New Roman" w:cs="Times New Roman"/>
          <w:sz w:val="28"/>
          <w:szCs w:val="28"/>
        </w:rPr>
      </w:pPr>
      <w:r w:rsidRPr="008D7D04">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14:paraId="0BA66274" w14:textId="77777777" w:rsidR="008D7D04" w:rsidRPr="008D7D04" w:rsidRDefault="008D7D04" w:rsidP="008D7D04">
      <w:pPr>
        <w:widowControl w:val="0"/>
        <w:numPr>
          <w:ilvl w:val="0"/>
          <w:numId w:val="22"/>
        </w:numPr>
        <w:tabs>
          <w:tab w:val="left" w:pos="972"/>
        </w:tabs>
        <w:ind w:firstLine="760"/>
        <w:jc w:val="both"/>
        <w:rPr>
          <w:rFonts w:ascii="Times New Roman" w:hAnsi="Times New Roman" w:cs="Times New Roman"/>
          <w:sz w:val="28"/>
          <w:szCs w:val="28"/>
        </w:rPr>
      </w:pPr>
      <w:r w:rsidRPr="008D7D04">
        <w:rPr>
          <w:rFonts w:ascii="Times New Roman" w:hAnsi="Times New Roman" w:cs="Times New Roman"/>
          <w:sz w:val="28"/>
          <w:szCs w:val="28"/>
        </w:rPr>
        <w:t>кадастровая выписка о земельном участке;</w:t>
      </w:r>
    </w:p>
    <w:p w14:paraId="091BA26F" w14:textId="77777777" w:rsidR="008D7D04" w:rsidRPr="008D7D04" w:rsidRDefault="008D7D04" w:rsidP="008D7D04">
      <w:pPr>
        <w:widowControl w:val="0"/>
        <w:numPr>
          <w:ilvl w:val="0"/>
          <w:numId w:val="22"/>
        </w:numPr>
        <w:tabs>
          <w:tab w:val="left" w:pos="928"/>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градостроительный план земельного участка (в случае присвоения адреса </w:t>
      </w:r>
      <w:r w:rsidRPr="008D7D04">
        <w:rPr>
          <w:rFonts w:ascii="Times New Roman" w:hAnsi="Times New Roman" w:cs="Times New Roman"/>
          <w:sz w:val="28"/>
          <w:szCs w:val="28"/>
        </w:rPr>
        <w:lastRenderedPageBreak/>
        <w:t>строящимся/реконструируемым объектам адресации);</w:t>
      </w:r>
    </w:p>
    <w:p w14:paraId="043328D6" w14:textId="77777777" w:rsidR="008D7D04" w:rsidRPr="008D7D04" w:rsidRDefault="008D7D04" w:rsidP="008D7D04">
      <w:pPr>
        <w:widowControl w:val="0"/>
        <w:numPr>
          <w:ilvl w:val="0"/>
          <w:numId w:val="22"/>
        </w:numPr>
        <w:tabs>
          <w:tab w:val="left" w:pos="925"/>
        </w:tabs>
        <w:ind w:firstLine="760"/>
        <w:jc w:val="both"/>
        <w:rPr>
          <w:rFonts w:ascii="Times New Roman" w:hAnsi="Times New Roman" w:cs="Times New Roman"/>
          <w:sz w:val="28"/>
          <w:szCs w:val="28"/>
        </w:rPr>
      </w:pPr>
      <w:r w:rsidRPr="008D7D04">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14:paraId="39B2492C" w14:textId="77777777" w:rsidR="008D7D04" w:rsidRPr="008D7D04" w:rsidRDefault="008D7D04" w:rsidP="008D7D04">
      <w:pPr>
        <w:widowControl w:val="0"/>
        <w:numPr>
          <w:ilvl w:val="0"/>
          <w:numId w:val="22"/>
        </w:numPr>
        <w:tabs>
          <w:tab w:val="left" w:pos="928"/>
        </w:tabs>
        <w:ind w:firstLine="760"/>
        <w:jc w:val="both"/>
        <w:rPr>
          <w:rFonts w:ascii="Times New Roman" w:hAnsi="Times New Roman" w:cs="Times New Roman"/>
          <w:sz w:val="28"/>
          <w:szCs w:val="28"/>
        </w:rPr>
      </w:pPr>
      <w:r w:rsidRPr="008D7D04">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14:paraId="07ADF601" w14:textId="77777777" w:rsidR="008D7D04" w:rsidRPr="008D7D04" w:rsidRDefault="008D7D04" w:rsidP="008D7D04">
      <w:pPr>
        <w:widowControl w:val="0"/>
        <w:numPr>
          <w:ilvl w:val="0"/>
          <w:numId w:val="22"/>
        </w:numPr>
        <w:tabs>
          <w:tab w:val="left" w:pos="925"/>
        </w:tabs>
        <w:ind w:firstLine="760"/>
        <w:jc w:val="both"/>
        <w:rPr>
          <w:rFonts w:ascii="Times New Roman" w:hAnsi="Times New Roman" w:cs="Times New Roman"/>
          <w:sz w:val="28"/>
          <w:szCs w:val="28"/>
        </w:rPr>
      </w:pPr>
      <w:r w:rsidRPr="008D7D04">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14:paraId="37C32FBF" w14:textId="77777777" w:rsidR="008D7D04" w:rsidRPr="008D7D04" w:rsidRDefault="008D7D04" w:rsidP="008D7D04">
      <w:pPr>
        <w:widowControl w:val="0"/>
        <w:numPr>
          <w:ilvl w:val="0"/>
          <w:numId w:val="22"/>
        </w:numPr>
        <w:tabs>
          <w:tab w:val="left" w:pos="936"/>
        </w:tabs>
        <w:ind w:firstLine="760"/>
        <w:jc w:val="both"/>
        <w:rPr>
          <w:rFonts w:ascii="Times New Roman" w:hAnsi="Times New Roman" w:cs="Times New Roman"/>
          <w:sz w:val="28"/>
          <w:szCs w:val="28"/>
        </w:rPr>
      </w:pPr>
      <w:r w:rsidRPr="008D7D04">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560B92BE" w14:textId="77777777" w:rsidR="008D7D04" w:rsidRPr="008D7D04" w:rsidRDefault="008D7D04" w:rsidP="008D7D04">
      <w:pPr>
        <w:widowControl w:val="0"/>
        <w:numPr>
          <w:ilvl w:val="0"/>
          <w:numId w:val="22"/>
        </w:numPr>
        <w:tabs>
          <w:tab w:val="left" w:pos="932"/>
        </w:tabs>
        <w:ind w:firstLine="760"/>
        <w:jc w:val="both"/>
        <w:rPr>
          <w:rFonts w:ascii="Times New Roman" w:hAnsi="Times New Roman" w:cs="Times New Roman"/>
          <w:sz w:val="28"/>
          <w:szCs w:val="28"/>
        </w:rPr>
      </w:pPr>
      <w:r w:rsidRPr="008D7D04">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509737E" w14:textId="77777777" w:rsidR="008D7D04" w:rsidRPr="008D7D04" w:rsidRDefault="008D7D04" w:rsidP="008D7D04">
      <w:pPr>
        <w:widowControl w:val="0"/>
        <w:numPr>
          <w:ilvl w:val="0"/>
          <w:numId w:val="22"/>
        </w:numPr>
        <w:tabs>
          <w:tab w:val="left" w:pos="932"/>
        </w:tabs>
        <w:ind w:firstLine="760"/>
        <w:jc w:val="both"/>
        <w:rPr>
          <w:rFonts w:ascii="Times New Roman" w:hAnsi="Times New Roman" w:cs="Times New Roman"/>
          <w:sz w:val="28"/>
          <w:szCs w:val="28"/>
        </w:rPr>
      </w:pPr>
      <w:r w:rsidRPr="008D7D04">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6A074E7" w14:textId="77777777" w:rsidR="008D7D04" w:rsidRPr="008D7D04" w:rsidRDefault="008D7D04" w:rsidP="008D7D04">
      <w:pPr>
        <w:widowControl w:val="0"/>
        <w:tabs>
          <w:tab w:val="left" w:pos="1396"/>
        </w:tabs>
        <w:ind w:firstLine="760"/>
        <w:jc w:val="both"/>
        <w:rPr>
          <w:rFonts w:ascii="Times New Roman" w:hAnsi="Times New Roman" w:cs="Times New Roman"/>
          <w:sz w:val="28"/>
          <w:szCs w:val="28"/>
        </w:rPr>
      </w:pPr>
      <w:r w:rsidRPr="008D7D04">
        <w:rPr>
          <w:rFonts w:ascii="Times New Roman" w:hAnsi="Times New Roman" w:cs="Times New Roman"/>
          <w:sz w:val="28"/>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4B18A5F" w14:textId="77777777" w:rsidR="008D7D04" w:rsidRPr="008D7D04" w:rsidRDefault="008D7D04" w:rsidP="008D7D04">
      <w:pPr>
        <w:widowControl w:val="0"/>
        <w:tabs>
          <w:tab w:val="left" w:pos="709"/>
        </w:tabs>
        <w:jc w:val="both"/>
        <w:rPr>
          <w:rFonts w:ascii="Times New Roman" w:hAnsi="Times New Roman" w:cs="Times New Roman"/>
          <w:sz w:val="28"/>
          <w:szCs w:val="28"/>
        </w:rPr>
      </w:pPr>
      <w:r w:rsidRPr="008D7D04">
        <w:rPr>
          <w:rFonts w:ascii="Times New Roman" w:hAnsi="Times New Roman" w:cs="Times New Roman"/>
          <w:sz w:val="28"/>
          <w:szCs w:val="28"/>
        </w:rPr>
        <w:tab/>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5A165127" w14:textId="77777777" w:rsidR="008D7D04" w:rsidRPr="008D7D04" w:rsidRDefault="008D7D04" w:rsidP="008D7D04">
      <w:pPr>
        <w:widowControl w:val="0"/>
        <w:tabs>
          <w:tab w:val="left" w:pos="1393"/>
        </w:tabs>
        <w:ind w:firstLine="760"/>
        <w:jc w:val="both"/>
        <w:rPr>
          <w:rFonts w:ascii="Times New Roman" w:hAnsi="Times New Roman" w:cs="Times New Roman"/>
          <w:sz w:val="28"/>
          <w:szCs w:val="28"/>
        </w:rPr>
      </w:pPr>
      <w:r w:rsidRPr="008D7D04">
        <w:rPr>
          <w:rFonts w:ascii="Times New Roman"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14:paraId="25341BB6"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B17E716" w14:textId="77777777" w:rsidR="008D7D04" w:rsidRPr="008D7D04" w:rsidRDefault="008D7D04" w:rsidP="008D7D04">
      <w:pPr>
        <w:autoSpaceDE w:val="0"/>
        <w:autoSpaceDN w:val="0"/>
        <w:adjustRightInd w:val="0"/>
        <w:ind w:firstLine="540"/>
        <w:jc w:val="both"/>
        <w:rPr>
          <w:rFonts w:ascii="Times New Roman" w:eastAsia="Calibri" w:hAnsi="Times New Roman" w:cs="Times New Roman"/>
          <w:sz w:val="28"/>
          <w:szCs w:val="28"/>
          <w:lang w:eastAsia="en-US"/>
        </w:rPr>
      </w:pPr>
      <w:r w:rsidRPr="008D7D04">
        <w:rPr>
          <w:rFonts w:ascii="Times New Roman" w:hAnsi="Times New Roman" w:cs="Times New Roman"/>
          <w:sz w:val="28"/>
          <w:szCs w:val="28"/>
        </w:rPr>
        <w:t xml:space="preserve">2.20. </w:t>
      </w:r>
      <w:r w:rsidRPr="008D7D04">
        <w:rPr>
          <w:rFonts w:ascii="Times New Roman" w:eastAsia="Calibri" w:hAnsi="Times New Roman" w:cs="Times New Roman"/>
          <w:sz w:val="28"/>
          <w:szCs w:val="28"/>
          <w:lang w:eastAsia="en-US"/>
        </w:rPr>
        <w:t xml:space="preserve">Заявление и документы могут быть поданы в форме электронных документов с использованием Единого портала. </w:t>
      </w:r>
    </w:p>
    <w:p w14:paraId="3F092C41" w14:textId="77777777" w:rsidR="008D7D04" w:rsidRPr="008D7D04" w:rsidRDefault="008D7D04" w:rsidP="008D7D04">
      <w:pPr>
        <w:autoSpaceDE w:val="0"/>
        <w:autoSpaceDN w:val="0"/>
        <w:adjustRightInd w:val="0"/>
        <w:ind w:firstLine="540"/>
        <w:jc w:val="both"/>
        <w:rPr>
          <w:rFonts w:ascii="Times New Roman" w:eastAsia="Calibri" w:hAnsi="Times New Roman" w:cs="Times New Roman"/>
          <w:sz w:val="28"/>
          <w:szCs w:val="28"/>
          <w:lang w:eastAsia="en-US"/>
        </w:rPr>
      </w:pPr>
      <w:r w:rsidRPr="008D7D04">
        <w:rPr>
          <w:rFonts w:ascii="Times New Roman" w:eastAsia="Calibri" w:hAnsi="Times New Roman" w:cs="Times New Roman"/>
          <w:sz w:val="28"/>
          <w:szCs w:val="28"/>
          <w:lang w:eastAsia="en-US"/>
        </w:rPr>
        <w:t xml:space="preserve">Заявление и документы, предоставляемые в уполномоченный орган в форме электронных документов, подписываются электронной подписью заявителя либо представителя заявителя, вид которой определяется в соответствии с частью 2 </w:t>
      </w:r>
      <w:r w:rsidRPr="008D7D04">
        <w:rPr>
          <w:rFonts w:ascii="Times New Roman" w:eastAsia="Calibri" w:hAnsi="Times New Roman" w:cs="Times New Roman"/>
          <w:sz w:val="28"/>
          <w:szCs w:val="28"/>
          <w:lang w:eastAsia="en-US"/>
        </w:rPr>
        <w:lastRenderedPageBreak/>
        <w:t>статьи 21.1 Федерального закона "Об организации предоставления государственных и муниципальных услуг".</w:t>
      </w:r>
    </w:p>
    <w:p w14:paraId="5DF39DB7" w14:textId="77777777" w:rsidR="008D7D04" w:rsidRPr="008D7D04" w:rsidRDefault="008D7D04" w:rsidP="008D7D04">
      <w:pPr>
        <w:autoSpaceDE w:val="0"/>
        <w:autoSpaceDN w:val="0"/>
        <w:adjustRightInd w:val="0"/>
        <w:ind w:firstLine="540"/>
        <w:jc w:val="both"/>
        <w:rPr>
          <w:rFonts w:ascii="Times New Roman" w:eastAsia="Calibri" w:hAnsi="Times New Roman" w:cs="Times New Roman"/>
          <w:sz w:val="28"/>
          <w:szCs w:val="28"/>
          <w:lang w:eastAsia="en-US"/>
        </w:rPr>
      </w:pPr>
      <w:r w:rsidRPr="008D7D04">
        <w:rPr>
          <w:rFonts w:ascii="Times New Roman" w:eastAsia="Calibri" w:hAnsi="Times New Roman" w:cs="Times New Roman"/>
          <w:sz w:val="28"/>
          <w:szCs w:val="28"/>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5F66918" w14:textId="77777777" w:rsidR="008D7D04" w:rsidRPr="008D7D04" w:rsidRDefault="008D7D04" w:rsidP="008D7D04">
      <w:pPr>
        <w:widowControl w:val="0"/>
        <w:spacing w:after="300"/>
        <w:jc w:val="center"/>
        <w:rPr>
          <w:rFonts w:ascii="Times New Roman" w:hAnsi="Times New Roman" w:cs="Times New Roman"/>
          <w:b/>
          <w:bCs/>
          <w:sz w:val="28"/>
          <w:szCs w:val="28"/>
        </w:rPr>
      </w:pPr>
    </w:p>
    <w:p w14:paraId="392AA1F9" w14:textId="77777777" w:rsidR="008D7D04" w:rsidRPr="008D7D04" w:rsidRDefault="008D7D04" w:rsidP="008D7D04">
      <w:pPr>
        <w:widowControl w:val="0"/>
        <w:spacing w:after="300"/>
        <w:jc w:val="center"/>
        <w:rPr>
          <w:rFonts w:ascii="Times New Roman" w:hAnsi="Times New Roman" w:cs="Times New Roman"/>
          <w:b/>
          <w:bCs/>
          <w:sz w:val="28"/>
          <w:szCs w:val="28"/>
        </w:rPr>
      </w:pPr>
      <w:r w:rsidRPr="008D7D04">
        <w:rPr>
          <w:rFonts w:ascii="Times New Roman" w:hAnsi="Times New Roman" w:cs="Times New Roman"/>
          <w:b/>
          <w:bCs/>
          <w:sz w:val="28"/>
          <w:szCs w:val="28"/>
        </w:rPr>
        <w:t>Исчерпывающий перечень документов и сведений, необходимых</w:t>
      </w:r>
      <w:r w:rsidRPr="008D7D04">
        <w:rPr>
          <w:rFonts w:ascii="Times New Roman" w:hAnsi="Times New Roman" w:cs="Times New Roman"/>
          <w:b/>
          <w:bCs/>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8D7D04">
        <w:rPr>
          <w:rFonts w:ascii="Times New Roman" w:hAnsi="Times New Roman" w:cs="Times New Roman"/>
          <w:b/>
          <w:bCs/>
          <w:sz w:val="28"/>
          <w:szCs w:val="28"/>
        </w:rPr>
        <w:br/>
        <w:t>в предоставлении муниципальных услуг</w:t>
      </w:r>
    </w:p>
    <w:p w14:paraId="3394A8A5" w14:textId="77777777" w:rsidR="008D7D04" w:rsidRPr="008D7D04" w:rsidRDefault="008D7D04" w:rsidP="008D7D04">
      <w:pPr>
        <w:widowControl w:val="0"/>
        <w:tabs>
          <w:tab w:val="left" w:pos="1393"/>
        </w:tabs>
        <w:ind w:firstLine="740"/>
        <w:jc w:val="both"/>
        <w:rPr>
          <w:rFonts w:ascii="Times New Roman" w:hAnsi="Times New Roman" w:cs="Times New Roman"/>
          <w:sz w:val="28"/>
          <w:szCs w:val="28"/>
        </w:rPr>
      </w:pPr>
      <w:r w:rsidRPr="008D7D04">
        <w:rPr>
          <w:rFonts w:ascii="Times New Roman" w:hAnsi="Times New Roman" w:cs="Times New Roman"/>
          <w:sz w:val="28"/>
          <w:szCs w:val="28"/>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9169DF3"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3B67594"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29C983BC" w14:textId="77777777" w:rsidR="008D7D04" w:rsidRPr="008D7D04" w:rsidRDefault="008D7D04" w:rsidP="008D7D04">
      <w:pPr>
        <w:widowControl w:val="0"/>
        <w:numPr>
          <w:ilvl w:val="1"/>
          <w:numId w:val="17"/>
        </w:numPr>
        <w:tabs>
          <w:tab w:val="left" w:pos="1420"/>
        </w:tabs>
        <w:jc w:val="both"/>
        <w:rPr>
          <w:rFonts w:ascii="Times New Roman" w:hAnsi="Times New Roman" w:cs="Times New Roman"/>
          <w:sz w:val="28"/>
          <w:szCs w:val="28"/>
        </w:rPr>
      </w:pPr>
      <w:r w:rsidRPr="008D7D04">
        <w:rPr>
          <w:rFonts w:ascii="Times New Roman" w:hAnsi="Times New Roman" w:cs="Times New Roman"/>
          <w:sz w:val="28"/>
          <w:szCs w:val="28"/>
        </w:rPr>
        <w:t>При предоставлении Услуги запрещается требовать от Заявителя:</w:t>
      </w:r>
    </w:p>
    <w:p w14:paraId="32CF9C63" w14:textId="77777777" w:rsidR="008D7D04" w:rsidRPr="008D7D04" w:rsidRDefault="008D7D04" w:rsidP="008D7D04">
      <w:pPr>
        <w:widowControl w:val="0"/>
        <w:numPr>
          <w:ilvl w:val="0"/>
          <w:numId w:val="7"/>
        </w:numPr>
        <w:tabs>
          <w:tab w:val="left" w:pos="1065"/>
        </w:tabs>
        <w:ind w:firstLine="740"/>
        <w:jc w:val="both"/>
        <w:rPr>
          <w:rFonts w:ascii="Times New Roman" w:hAnsi="Times New Roman" w:cs="Times New Roman"/>
          <w:sz w:val="28"/>
          <w:szCs w:val="28"/>
        </w:rPr>
      </w:pPr>
      <w:r w:rsidRPr="008D7D0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1AF5AAE" w14:textId="77777777" w:rsidR="008D7D04" w:rsidRPr="008D7D04" w:rsidRDefault="008D7D04" w:rsidP="008D7D04">
      <w:pPr>
        <w:widowControl w:val="0"/>
        <w:numPr>
          <w:ilvl w:val="0"/>
          <w:numId w:val="7"/>
        </w:numPr>
        <w:tabs>
          <w:tab w:val="left" w:pos="1065"/>
        </w:tabs>
        <w:ind w:firstLine="740"/>
        <w:jc w:val="both"/>
        <w:rPr>
          <w:rFonts w:ascii="Times New Roman" w:hAnsi="Times New Roman" w:cs="Times New Roman"/>
          <w:sz w:val="28"/>
          <w:szCs w:val="28"/>
        </w:rPr>
      </w:pPr>
      <w:r w:rsidRPr="008D7D0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w:t>
      </w:r>
      <w:r w:rsidRPr="008D7D04">
        <w:rPr>
          <w:rFonts w:ascii="Times New Roman" w:hAnsi="Times New Roman" w:cs="Times New Roman"/>
          <w:sz w:val="28"/>
          <w:szCs w:val="28"/>
        </w:rPr>
        <w:lastRenderedPageBreak/>
        <w:t xml:space="preserve">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Pr="008D7D04">
        <w:rPr>
          <w:rFonts w:ascii="Times New Roman" w:hAnsi="Times New Roman" w:cs="Times New Roman"/>
          <w:iCs/>
          <w:color w:val="000000"/>
          <w:sz w:val="28"/>
          <w:szCs w:val="28"/>
        </w:rPr>
        <w:t>№</w:t>
      </w:r>
      <w:r w:rsidRPr="008D7D04">
        <w:rPr>
          <w:rFonts w:ascii="Times New Roman" w:hAnsi="Times New Roman" w:cs="Times New Roman"/>
          <w:sz w:val="28"/>
          <w:szCs w:val="28"/>
        </w:rPr>
        <w:t xml:space="preserve"> 210-ФЗ.</w:t>
      </w:r>
    </w:p>
    <w:p w14:paraId="1F36A173" w14:textId="77777777" w:rsidR="008D7D04" w:rsidRPr="008D7D04" w:rsidRDefault="008D7D04" w:rsidP="008D7D04">
      <w:pPr>
        <w:widowControl w:val="0"/>
        <w:numPr>
          <w:ilvl w:val="0"/>
          <w:numId w:val="7"/>
        </w:numPr>
        <w:tabs>
          <w:tab w:val="left" w:pos="1070"/>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DDC8342" w14:textId="77777777" w:rsidR="008D7D04" w:rsidRPr="008D7D04" w:rsidRDefault="008D7D04" w:rsidP="008D7D04">
      <w:pPr>
        <w:widowControl w:val="0"/>
        <w:numPr>
          <w:ilvl w:val="0"/>
          <w:numId w:val="22"/>
        </w:numPr>
        <w:tabs>
          <w:tab w:val="left" w:pos="926"/>
        </w:tabs>
        <w:ind w:firstLine="760"/>
        <w:jc w:val="both"/>
        <w:rPr>
          <w:rFonts w:ascii="Times New Roman" w:hAnsi="Times New Roman" w:cs="Times New Roman"/>
          <w:sz w:val="28"/>
          <w:szCs w:val="28"/>
        </w:rPr>
      </w:pPr>
      <w:r w:rsidRPr="008D7D04">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5FA44395" w14:textId="77777777" w:rsidR="008D7D04" w:rsidRPr="008D7D04" w:rsidRDefault="008D7D04" w:rsidP="008D7D04">
      <w:pPr>
        <w:widowControl w:val="0"/>
        <w:numPr>
          <w:ilvl w:val="0"/>
          <w:numId w:val="22"/>
        </w:numPr>
        <w:tabs>
          <w:tab w:val="left" w:pos="929"/>
        </w:tabs>
        <w:ind w:firstLine="760"/>
        <w:jc w:val="both"/>
        <w:rPr>
          <w:rFonts w:ascii="Times New Roman" w:hAnsi="Times New Roman" w:cs="Times New Roman"/>
          <w:sz w:val="28"/>
          <w:szCs w:val="28"/>
        </w:rPr>
      </w:pPr>
      <w:r w:rsidRPr="008D7D04">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BC18558" w14:textId="77777777" w:rsidR="008D7D04" w:rsidRPr="008D7D04" w:rsidRDefault="008D7D04" w:rsidP="008D7D04">
      <w:pPr>
        <w:widowControl w:val="0"/>
        <w:numPr>
          <w:ilvl w:val="0"/>
          <w:numId w:val="22"/>
        </w:numPr>
        <w:tabs>
          <w:tab w:val="left" w:pos="926"/>
        </w:tabs>
        <w:ind w:firstLine="760"/>
        <w:jc w:val="both"/>
        <w:rPr>
          <w:rFonts w:ascii="Times New Roman" w:hAnsi="Times New Roman" w:cs="Times New Roman"/>
          <w:sz w:val="28"/>
          <w:szCs w:val="28"/>
        </w:rPr>
      </w:pPr>
      <w:r w:rsidRPr="008D7D0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A254F1F" w14:textId="77777777" w:rsidR="008D7D04" w:rsidRPr="008D7D04" w:rsidRDefault="008D7D04" w:rsidP="008D7D04">
      <w:pPr>
        <w:widowControl w:val="0"/>
        <w:numPr>
          <w:ilvl w:val="0"/>
          <w:numId w:val="22"/>
        </w:numPr>
        <w:tabs>
          <w:tab w:val="left" w:pos="973"/>
        </w:tabs>
        <w:ind w:firstLine="760"/>
        <w:jc w:val="both"/>
        <w:rPr>
          <w:rFonts w:ascii="Times New Roman" w:hAnsi="Times New Roman" w:cs="Times New Roman"/>
          <w:sz w:val="28"/>
          <w:szCs w:val="28"/>
        </w:rPr>
      </w:pPr>
      <w:r w:rsidRPr="008D7D0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4591D0C" w14:textId="77777777" w:rsidR="008D7D04" w:rsidRPr="008D7D04" w:rsidRDefault="008D7D04" w:rsidP="008D7D04">
      <w:pPr>
        <w:widowControl w:val="0"/>
        <w:tabs>
          <w:tab w:val="left" w:pos="9256"/>
        </w:tabs>
        <w:jc w:val="both"/>
        <w:rPr>
          <w:rFonts w:ascii="Times New Roman" w:hAnsi="Times New Roman" w:cs="Times New Roman"/>
          <w:sz w:val="28"/>
          <w:szCs w:val="28"/>
        </w:rPr>
      </w:pPr>
    </w:p>
    <w:p w14:paraId="79BC2574" w14:textId="77777777" w:rsidR="008D7D04" w:rsidRPr="008D7D04" w:rsidRDefault="008D7D04" w:rsidP="008D7D04">
      <w:pPr>
        <w:keepNext/>
        <w:keepLines/>
        <w:widowControl w:val="0"/>
        <w:spacing w:after="363"/>
        <w:jc w:val="center"/>
        <w:outlineLvl w:val="1"/>
        <w:rPr>
          <w:rFonts w:ascii="Times New Roman" w:hAnsi="Times New Roman" w:cs="Times New Roman"/>
          <w:b/>
          <w:bCs/>
          <w:sz w:val="28"/>
          <w:szCs w:val="28"/>
        </w:rPr>
      </w:pPr>
      <w:bookmarkStart w:id="14" w:name="bookmark11"/>
      <w:r w:rsidRPr="008D7D04">
        <w:rPr>
          <w:rFonts w:ascii="Times New Roman" w:hAnsi="Times New Roman" w:cs="Times New Roman"/>
          <w:b/>
          <w:bCs/>
          <w:sz w:val="28"/>
          <w:szCs w:val="28"/>
        </w:rPr>
        <w:t>Исчерпывающий перечень оснований для отказа в приеме документов,</w:t>
      </w:r>
      <w:r w:rsidRPr="008D7D04">
        <w:rPr>
          <w:rFonts w:ascii="Times New Roman" w:hAnsi="Times New Roman" w:cs="Times New Roman"/>
          <w:b/>
          <w:bCs/>
          <w:sz w:val="28"/>
          <w:szCs w:val="28"/>
        </w:rPr>
        <w:br/>
        <w:t>необходимых для предоставления муниципальной услуги</w:t>
      </w:r>
      <w:bookmarkEnd w:id="14"/>
    </w:p>
    <w:p w14:paraId="41F5DA03" w14:textId="77777777" w:rsidR="008D7D04" w:rsidRPr="008D7D04" w:rsidRDefault="008D7D04" w:rsidP="008D7D04">
      <w:pPr>
        <w:widowControl w:val="0"/>
        <w:tabs>
          <w:tab w:val="left" w:pos="709"/>
          <w:tab w:val="left" w:pos="1394"/>
        </w:tabs>
        <w:ind w:firstLine="709"/>
        <w:jc w:val="both"/>
        <w:rPr>
          <w:rFonts w:ascii="Times New Roman" w:hAnsi="Times New Roman" w:cs="Times New Roman"/>
          <w:sz w:val="28"/>
          <w:szCs w:val="28"/>
        </w:rPr>
      </w:pPr>
      <w:r w:rsidRPr="008D7D04">
        <w:rPr>
          <w:rFonts w:ascii="Times New Roman" w:hAnsi="Times New Roman" w:cs="Times New Roman"/>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0FB97D2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14:paraId="5A02453C"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документы поданы в орган, неуполномоченный на предоставление услуги;</w:t>
      </w:r>
    </w:p>
    <w:p w14:paraId="2426FE5E"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представление неполного комплекта документов;</w:t>
      </w:r>
    </w:p>
    <w:p w14:paraId="06F92163"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E828026"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представленные документы содержат подчистки и исправления текста, не </w:t>
      </w:r>
      <w:r w:rsidRPr="008D7D04">
        <w:rPr>
          <w:rFonts w:ascii="Times New Roman" w:hAnsi="Times New Roman" w:cs="Times New Roman"/>
          <w:sz w:val="28"/>
          <w:szCs w:val="28"/>
        </w:rPr>
        <w:lastRenderedPageBreak/>
        <w:t>заверенные в порядке, установленном законодательством Российской Федерации;</w:t>
      </w:r>
    </w:p>
    <w:p w14:paraId="0F7AF997"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BC5C9C7"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DDAD2C6"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ED4DCF4"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неполное заполнение полей в форме запроса, в том числе в интерактивной форме на ЕПГУ;</w:t>
      </w:r>
    </w:p>
    <w:p w14:paraId="472D738D"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наличие противоречивых сведений в запросе и приложенных к нему документах.</w:t>
      </w:r>
    </w:p>
    <w:p w14:paraId="35B6CC41" w14:textId="77777777" w:rsidR="008D7D04" w:rsidRPr="008D7D04" w:rsidRDefault="008D7D04" w:rsidP="008D7D04">
      <w:pPr>
        <w:widowControl w:val="0"/>
        <w:spacing w:after="300"/>
        <w:ind w:firstLine="760"/>
        <w:jc w:val="both"/>
        <w:rPr>
          <w:rFonts w:ascii="Times New Roman" w:hAnsi="Times New Roman" w:cs="Times New Roman"/>
          <w:sz w:val="28"/>
          <w:szCs w:val="28"/>
        </w:rPr>
      </w:pPr>
      <w:r w:rsidRPr="008D7D04">
        <w:rPr>
          <w:rFonts w:ascii="Times New Roman" w:hAnsi="Times New Roman" w:cs="Times New Roman"/>
          <w:sz w:val="28"/>
          <w:szCs w:val="28"/>
        </w:rPr>
        <w:t>Форма решения об отказе в приеме документов, необходимых для предоставления услуги, установлена приложением № 5 к настоящему Регламенту.</w:t>
      </w:r>
    </w:p>
    <w:p w14:paraId="40C69FE5" w14:textId="77777777" w:rsidR="008D7D04" w:rsidRPr="008D7D04" w:rsidRDefault="008D7D04" w:rsidP="008D7D04">
      <w:pPr>
        <w:keepNext/>
        <w:keepLines/>
        <w:widowControl w:val="0"/>
        <w:spacing w:after="300"/>
        <w:jc w:val="center"/>
        <w:outlineLvl w:val="1"/>
        <w:rPr>
          <w:rFonts w:ascii="Times New Roman" w:hAnsi="Times New Roman" w:cs="Times New Roman"/>
          <w:b/>
          <w:bCs/>
          <w:sz w:val="28"/>
          <w:szCs w:val="28"/>
        </w:rPr>
      </w:pPr>
      <w:bookmarkStart w:id="15" w:name="bookmark12"/>
      <w:r w:rsidRPr="008D7D04">
        <w:rPr>
          <w:rFonts w:ascii="Times New Roman" w:hAnsi="Times New Roman" w:cs="Times New Roman"/>
          <w:b/>
          <w:bCs/>
          <w:sz w:val="28"/>
          <w:szCs w:val="28"/>
        </w:rPr>
        <w:t>Исчерпывающий перечень оснований для приостановления или отказа</w:t>
      </w:r>
      <w:r w:rsidRPr="008D7D04">
        <w:rPr>
          <w:rFonts w:ascii="Times New Roman" w:hAnsi="Times New Roman" w:cs="Times New Roman"/>
          <w:b/>
          <w:bCs/>
          <w:sz w:val="28"/>
          <w:szCs w:val="28"/>
        </w:rPr>
        <w:br/>
        <w:t>в предоставлении муниципальной услуги</w:t>
      </w:r>
      <w:bookmarkEnd w:id="15"/>
    </w:p>
    <w:p w14:paraId="1EF0FC92" w14:textId="77777777" w:rsidR="008D7D04" w:rsidRPr="008D7D04" w:rsidRDefault="008D7D04" w:rsidP="008D7D04">
      <w:pPr>
        <w:widowControl w:val="0"/>
        <w:tabs>
          <w:tab w:val="left" w:pos="1410"/>
        </w:tabs>
        <w:ind w:firstLine="709"/>
        <w:jc w:val="both"/>
        <w:rPr>
          <w:rFonts w:ascii="Times New Roman" w:hAnsi="Times New Roman" w:cs="Times New Roman"/>
          <w:sz w:val="28"/>
          <w:szCs w:val="28"/>
        </w:rPr>
      </w:pPr>
      <w:r w:rsidRPr="008D7D04">
        <w:rPr>
          <w:rFonts w:ascii="Times New Roman"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p w14:paraId="1E16217E"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14:paraId="520F97F1"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 с заявлением обратилось лицо, не указанное в пункте 1.2 настоящего Регламента;</w:t>
      </w:r>
    </w:p>
    <w:p w14:paraId="3B44E918" w14:textId="77777777" w:rsidR="008D7D04" w:rsidRPr="008D7D04" w:rsidRDefault="008D7D04" w:rsidP="008D7D04">
      <w:pPr>
        <w:widowControl w:val="0"/>
        <w:numPr>
          <w:ilvl w:val="0"/>
          <w:numId w:val="22"/>
        </w:numPr>
        <w:tabs>
          <w:tab w:val="left" w:pos="949"/>
        </w:tabs>
        <w:ind w:firstLine="760"/>
        <w:jc w:val="both"/>
        <w:rPr>
          <w:rFonts w:ascii="Times New Roman" w:hAnsi="Times New Roman" w:cs="Times New Roman"/>
          <w:sz w:val="28"/>
          <w:szCs w:val="28"/>
        </w:rPr>
      </w:pPr>
      <w:r w:rsidRPr="008D7D04">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DAF10D0" w14:textId="77777777" w:rsidR="008D7D04" w:rsidRPr="008D7D04" w:rsidRDefault="008D7D04" w:rsidP="008D7D04">
      <w:pPr>
        <w:widowControl w:val="0"/>
        <w:numPr>
          <w:ilvl w:val="0"/>
          <w:numId w:val="22"/>
        </w:numPr>
        <w:tabs>
          <w:tab w:val="left" w:pos="953"/>
        </w:tabs>
        <w:ind w:firstLine="760"/>
        <w:jc w:val="both"/>
        <w:rPr>
          <w:rFonts w:ascii="Times New Roman" w:hAnsi="Times New Roman" w:cs="Times New Roman"/>
          <w:sz w:val="28"/>
          <w:szCs w:val="28"/>
        </w:rPr>
      </w:pPr>
      <w:r w:rsidRPr="008D7D04">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024E643" w14:textId="77777777" w:rsidR="008D7D04" w:rsidRPr="008D7D04" w:rsidRDefault="008D7D04" w:rsidP="008D7D04">
      <w:pPr>
        <w:widowControl w:val="0"/>
        <w:numPr>
          <w:ilvl w:val="0"/>
          <w:numId w:val="22"/>
        </w:numPr>
        <w:tabs>
          <w:tab w:val="left" w:pos="942"/>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8D7D04">
        <w:rPr>
          <w:rFonts w:ascii="Times New Roman" w:hAnsi="Times New Roman" w:cs="Times New Roman"/>
          <w:color w:val="000000"/>
          <w:spacing w:val="50"/>
          <w:sz w:val="28"/>
          <w:szCs w:val="28"/>
        </w:rPr>
        <w:t>5,8-</w:t>
      </w:r>
      <w:r w:rsidRPr="008D7D04">
        <w:rPr>
          <w:rFonts w:ascii="Times New Roman" w:hAnsi="Times New Roman" w:cs="Times New Roman"/>
          <w:sz w:val="28"/>
          <w:szCs w:val="28"/>
        </w:rPr>
        <w:t xml:space="preserve"> 11 и 14 - 18 Правил.</w:t>
      </w:r>
    </w:p>
    <w:p w14:paraId="42A264FE" w14:textId="77777777" w:rsidR="008D7D04" w:rsidRPr="008D7D04" w:rsidRDefault="008D7D04" w:rsidP="008D7D04">
      <w:pPr>
        <w:widowControl w:val="0"/>
        <w:tabs>
          <w:tab w:val="left" w:pos="1410"/>
        </w:tabs>
        <w:ind w:firstLine="709"/>
        <w:jc w:val="both"/>
        <w:rPr>
          <w:rFonts w:ascii="Times New Roman" w:hAnsi="Times New Roman" w:cs="Times New Roman"/>
          <w:sz w:val="28"/>
          <w:szCs w:val="28"/>
        </w:rPr>
      </w:pPr>
      <w:r w:rsidRPr="008D7D04">
        <w:rPr>
          <w:rFonts w:ascii="Times New Roman" w:hAnsi="Times New Roman" w:cs="Times New Roman"/>
          <w:sz w:val="28"/>
          <w:szCs w:val="28"/>
        </w:rPr>
        <w:t>2.24. Перечень оснований для отказа в предоставлении Услуги, определенный пунктом 2.23 настоящего Регламента, является исчерпывающим.</w:t>
      </w:r>
    </w:p>
    <w:p w14:paraId="6B093724" w14:textId="77777777" w:rsidR="008D7D04" w:rsidRPr="008D7D04" w:rsidRDefault="008D7D04" w:rsidP="008D7D04">
      <w:pPr>
        <w:widowControl w:val="0"/>
        <w:tabs>
          <w:tab w:val="left" w:pos="1410"/>
        </w:tabs>
        <w:ind w:left="760"/>
        <w:jc w:val="both"/>
        <w:rPr>
          <w:rFonts w:ascii="Times New Roman" w:hAnsi="Times New Roman" w:cs="Times New Roman"/>
          <w:sz w:val="28"/>
          <w:szCs w:val="28"/>
        </w:rPr>
      </w:pPr>
    </w:p>
    <w:p w14:paraId="5B955C3C" w14:textId="77777777" w:rsidR="008D7D04" w:rsidRPr="008D7D04" w:rsidRDefault="008D7D04" w:rsidP="008D7D04">
      <w:pPr>
        <w:widowControl w:val="0"/>
        <w:spacing w:after="297"/>
        <w:ind w:right="20"/>
        <w:jc w:val="center"/>
        <w:rPr>
          <w:rFonts w:ascii="Times New Roman" w:hAnsi="Times New Roman" w:cs="Times New Roman"/>
          <w:b/>
          <w:bCs/>
          <w:sz w:val="28"/>
          <w:szCs w:val="28"/>
        </w:rPr>
      </w:pPr>
      <w:r w:rsidRPr="008D7D04">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0042E4" w14:textId="77777777" w:rsidR="008D7D04" w:rsidRPr="008D7D04" w:rsidRDefault="008D7D04" w:rsidP="008D7D04">
      <w:pPr>
        <w:widowControl w:val="0"/>
        <w:tabs>
          <w:tab w:val="left" w:pos="1382"/>
        </w:tabs>
        <w:spacing w:after="303"/>
        <w:ind w:left="142" w:firstLine="567"/>
        <w:jc w:val="both"/>
        <w:rPr>
          <w:rFonts w:ascii="Times New Roman" w:hAnsi="Times New Roman" w:cs="Times New Roman"/>
          <w:sz w:val="28"/>
          <w:szCs w:val="28"/>
        </w:rPr>
      </w:pPr>
      <w:r w:rsidRPr="008D7D04">
        <w:rPr>
          <w:rFonts w:ascii="Times New Roman" w:hAnsi="Times New Roman" w:cs="Times New Roman"/>
          <w:sz w:val="28"/>
          <w:szCs w:val="28"/>
        </w:rPr>
        <w:t xml:space="preserve">2.25. Услуги, необходимые и обязательные для предоставления Услуги, </w:t>
      </w:r>
      <w:r w:rsidRPr="008D7D04">
        <w:rPr>
          <w:rFonts w:ascii="Times New Roman" w:hAnsi="Times New Roman" w:cs="Times New Roman"/>
          <w:sz w:val="28"/>
          <w:szCs w:val="28"/>
        </w:rPr>
        <w:lastRenderedPageBreak/>
        <w:t>отсутствуют.</w:t>
      </w:r>
    </w:p>
    <w:p w14:paraId="0112D72F" w14:textId="77777777" w:rsidR="008D7D04" w:rsidRPr="008D7D04" w:rsidRDefault="008D7D04" w:rsidP="008D7D04">
      <w:pPr>
        <w:keepNext/>
        <w:keepLines/>
        <w:widowControl w:val="0"/>
        <w:spacing w:after="380"/>
        <w:ind w:right="20"/>
        <w:jc w:val="center"/>
        <w:outlineLvl w:val="1"/>
        <w:rPr>
          <w:rFonts w:ascii="Times New Roman" w:hAnsi="Times New Roman" w:cs="Times New Roman"/>
          <w:b/>
          <w:bCs/>
          <w:sz w:val="28"/>
          <w:szCs w:val="28"/>
        </w:rPr>
      </w:pPr>
      <w:bookmarkStart w:id="16" w:name="bookmark13"/>
      <w:r w:rsidRPr="008D7D04">
        <w:rPr>
          <w:rFonts w:ascii="Times New Roman" w:hAnsi="Times New Roman" w:cs="Times New Roman"/>
          <w:b/>
          <w:bCs/>
          <w:sz w:val="28"/>
          <w:szCs w:val="28"/>
        </w:rPr>
        <w:t>Порядок, размер и основания взимания государственной пошлины</w:t>
      </w:r>
      <w:r w:rsidRPr="008D7D04">
        <w:rPr>
          <w:rFonts w:ascii="Times New Roman" w:hAnsi="Times New Roman" w:cs="Times New Roman"/>
          <w:b/>
          <w:bCs/>
          <w:sz w:val="28"/>
          <w:szCs w:val="28"/>
        </w:rPr>
        <w:br/>
        <w:t>или иной оплаты, взимаемой за предоставление муниципальной услуги</w:t>
      </w:r>
      <w:bookmarkEnd w:id="16"/>
    </w:p>
    <w:p w14:paraId="4AD5DBF3" w14:textId="77777777" w:rsidR="008D7D04" w:rsidRPr="008D7D04" w:rsidRDefault="008D7D04" w:rsidP="008D7D04">
      <w:pPr>
        <w:widowControl w:val="0"/>
        <w:numPr>
          <w:ilvl w:val="1"/>
          <w:numId w:val="18"/>
        </w:numPr>
        <w:tabs>
          <w:tab w:val="left" w:pos="1413"/>
        </w:tabs>
        <w:spacing w:after="397"/>
        <w:jc w:val="both"/>
        <w:rPr>
          <w:rFonts w:ascii="Times New Roman" w:hAnsi="Times New Roman" w:cs="Times New Roman"/>
          <w:sz w:val="28"/>
          <w:szCs w:val="28"/>
        </w:rPr>
      </w:pPr>
      <w:r w:rsidRPr="008D7D04">
        <w:rPr>
          <w:rFonts w:ascii="Times New Roman" w:hAnsi="Times New Roman" w:cs="Times New Roman"/>
          <w:sz w:val="28"/>
          <w:szCs w:val="28"/>
        </w:rPr>
        <w:t>Предоставление Услуги осуществляется бесплатно.</w:t>
      </w:r>
    </w:p>
    <w:p w14:paraId="0963C3C3" w14:textId="77777777" w:rsidR="008D7D04" w:rsidRPr="008D7D04" w:rsidRDefault="008D7D04" w:rsidP="008D7D04">
      <w:pPr>
        <w:widowControl w:val="0"/>
        <w:spacing w:after="292"/>
        <w:ind w:right="20"/>
        <w:jc w:val="center"/>
        <w:rPr>
          <w:rFonts w:ascii="Times New Roman" w:hAnsi="Times New Roman" w:cs="Times New Roman"/>
          <w:b/>
          <w:bCs/>
          <w:sz w:val="28"/>
          <w:szCs w:val="28"/>
        </w:rPr>
      </w:pPr>
      <w:r w:rsidRPr="008D7D04">
        <w:rPr>
          <w:rFonts w:ascii="Times New Roman" w:hAnsi="Times New Roman" w:cs="Times New Roman"/>
          <w:b/>
          <w:bCs/>
          <w:sz w:val="28"/>
          <w:szCs w:val="28"/>
        </w:rPr>
        <w:t>Порядок, размер и основания взимания платы за предоставление</w:t>
      </w:r>
      <w:r w:rsidRPr="008D7D04">
        <w:rPr>
          <w:rFonts w:ascii="Times New Roman" w:hAnsi="Times New Roman" w:cs="Times New Roman"/>
          <w:b/>
          <w:bCs/>
          <w:sz w:val="28"/>
          <w:szCs w:val="28"/>
        </w:rPr>
        <w:br/>
        <w:t>услуг, которые являются необходимыми и обязательными для</w:t>
      </w:r>
      <w:r w:rsidRPr="008D7D04">
        <w:rPr>
          <w:rFonts w:ascii="Times New Roman" w:hAnsi="Times New Roman" w:cs="Times New Roman"/>
          <w:b/>
          <w:bCs/>
          <w:sz w:val="28"/>
          <w:szCs w:val="28"/>
        </w:rPr>
        <w:br/>
        <w:t>предоставления муниципальной услуги, включая информацию</w:t>
      </w:r>
      <w:r w:rsidRPr="008D7D04">
        <w:rPr>
          <w:rFonts w:ascii="Times New Roman" w:hAnsi="Times New Roman" w:cs="Times New Roman"/>
          <w:b/>
          <w:bCs/>
          <w:sz w:val="28"/>
          <w:szCs w:val="28"/>
        </w:rPr>
        <w:br/>
        <w:t>о методике расчета размера такой платы</w:t>
      </w:r>
    </w:p>
    <w:p w14:paraId="5359BD8C" w14:textId="77777777" w:rsidR="008D7D04" w:rsidRPr="008D7D04" w:rsidRDefault="008D7D04" w:rsidP="008D7D04">
      <w:pPr>
        <w:widowControl w:val="0"/>
        <w:numPr>
          <w:ilvl w:val="1"/>
          <w:numId w:val="18"/>
        </w:numPr>
        <w:tabs>
          <w:tab w:val="left" w:pos="740"/>
        </w:tabs>
        <w:spacing w:after="309"/>
        <w:ind w:left="142" w:firstLine="598"/>
        <w:jc w:val="both"/>
        <w:rPr>
          <w:rFonts w:ascii="Times New Roman" w:hAnsi="Times New Roman" w:cs="Times New Roman"/>
          <w:sz w:val="28"/>
          <w:szCs w:val="28"/>
        </w:rPr>
      </w:pPr>
      <w:r w:rsidRPr="008D7D04">
        <w:rPr>
          <w:rFonts w:ascii="Times New Roman" w:hAnsi="Times New Roman" w:cs="Times New Roman"/>
          <w:sz w:val="28"/>
          <w:szCs w:val="28"/>
        </w:rPr>
        <w:t>Услуги, необходимые и обязательные для предоставления Услуги, отсутствуют.</w:t>
      </w:r>
    </w:p>
    <w:p w14:paraId="34C9760F" w14:textId="77777777" w:rsidR="008D7D04" w:rsidRPr="008D7D04" w:rsidRDefault="008D7D04" w:rsidP="008D7D04">
      <w:pPr>
        <w:widowControl w:val="0"/>
        <w:spacing w:after="297"/>
        <w:ind w:right="20"/>
        <w:jc w:val="center"/>
        <w:rPr>
          <w:rFonts w:ascii="Times New Roman" w:hAnsi="Times New Roman" w:cs="Times New Roman"/>
          <w:b/>
          <w:bCs/>
          <w:sz w:val="28"/>
          <w:szCs w:val="28"/>
        </w:rPr>
      </w:pPr>
      <w:r w:rsidRPr="008D7D04">
        <w:rPr>
          <w:rFonts w:ascii="Times New Roman" w:hAnsi="Times New Roman" w:cs="Times New Roman"/>
          <w:b/>
          <w:bCs/>
          <w:sz w:val="28"/>
          <w:szCs w:val="28"/>
        </w:rPr>
        <w:t>Максимальный срок ожидания в очереди при подаче запроса</w:t>
      </w:r>
      <w:r w:rsidRPr="008D7D04">
        <w:rPr>
          <w:rFonts w:ascii="Times New Roman" w:hAnsi="Times New Roman" w:cs="Times New Roman"/>
          <w:b/>
          <w:bCs/>
          <w:sz w:val="28"/>
          <w:szCs w:val="28"/>
        </w:rPr>
        <w:br/>
        <w:t>о предоставлении муниципальной услуги и при получении результата</w:t>
      </w:r>
      <w:r w:rsidRPr="008D7D04">
        <w:rPr>
          <w:rFonts w:ascii="Times New Roman" w:hAnsi="Times New Roman" w:cs="Times New Roman"/>
          <w:b/>
          <w:bCs/>
          <w:sz w:val="28"/>
          <w:szCs w:val="28"/>
        </w:rPr>
        <w:br/>
        <w:t>предоставления муниципальной услуги</w:t>
      </w:r>
    </w:p>
    <w:p w14:paraId="2FC2DAE4" w14:textId="77777777" w:rsidR="008D7D04" w:rsidRPr="008D7D04" w:rsidRDefault="008D7D04" w:rsidP="008D7D04">
      <w:pPr>
        <w:keepNext/>
        <w:keepLines/>
        <w:widowControl w:val="0"/>
        <w:tabs>
          <w:tab w:val="left" w:pos="1560"/>
        </w:tabs>
        <w:spacing w:after="303"/>
        <w:ind w:left="142" w:right="20" w:firstLine="567"/>
        <w:jc w:val="both"/>
        <w:rPr>
          <w:rFonts w:ascii="Times New Roman" w:hAnsi="Times New Roman" w:cs="Times New Roman"/>
          <w:sz w:val="28"/>
          <w:szCs w:val="28"/>
        </w:rPr>
      </w:pPr>
      <w:r w:rsidRPr="008D7D04">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bookmarkStart w:id="17" w:name="bookmark14"/>
    </w:p>
    <w:p w14:paraId="61543491" w14:textId="77777777" w:rsidR="008D7D04" w:rsidRPr="008D7D04" w:rsidRDefault="008D7D04" w:rsidP="008D7D04">
      <w:pPr>
        <w:keepNext/>
        <w:keepLines/>
        <w:widowControl w:val="0"/>
        <w:tabs>
          <w:tab w:val="left" w:pos="1393"/>
        </w:tabs>
        <w:spacing w:after="303"/>
        <w:ind w:left="740" w:right="20"/>
        <w:rPr>
          <w:rFonts w:ascii="Times New Roman" w:hAnsi="Times New Roman" w:cs="Times New Roman"/>
          <w:b/>
          <w:sz w:val="28"/>
          <w:szCs w:val="28"/>
        </w:rPr>
      </w:pPr>
      <w:r w:rsidRPr="008D7D04">
        <w:rPr>
          <w:rFonts w:ascii="Times New Roman" w:hAnsi="Times New Roman" w:cs="Times New Roman"/>
          <w:b/>
          <w:sz w:val="28"/>
          <w:szCs w:val="28"/>
        </w:rPr>
        <w:t xml:space="preserve">       Срок и порядок регистрации запроса заявителя о предоставлении</w:t>
      </w:r>
      <w:r w:rsidRPr="008D7D04">
        <w:rPr>
          <w:rFonts w:ascii="Times New Roman" w:hAnsi="Times New Roman" w:cs="Times New Roman"/>
          <w:b/>
          <w:sz w:val="28"/>
          <w:szCs w:val="28"/>
        </w:rPr>
        <w:br/>
        <w:t xml:space="preserve">         муниципальной услуги, в том числе в электронной форме</w:t>
      </w:r>
      <w:bookmarkEnd w:id="17"/>
    </w:p>
    <w:p w14:paraId="76719369" w14:textId="77777777" w:rsidR="008D7D04" w:rsidRPr="008D7D04" w:rsidRDefault="008D7D04" w:rsidP="008D7D04">
      <w:pPr>
        <w:widowControl w:val="0"/>
        <w:tabs>
          <w:tab w:val="left" w:pos="1393"/>
        </w:tabs>
        <w:jc w:val="both"/>
        <w:rPr>
          <w:rFonts w:ascii="Times New Roman" w:hAnsi="Times New Roman" w:cs="Times New Roman"/>
          <w:sz w:val="28"/>
          <w:szCs w:val="28"/>
        </w:rPr>
      </w:pPr>
      <w:r w:rsidRPr="008D7D04">
        <w:rPr>
          <w:rFonts w:ascii="Times New Roman" w:hAnsi="Times New Roman" w:cs="Times New Roman"/>
          <w:sz w:val="28"/>
          <w:szCs w:val="28"/>
        </w:rPr>
        <w:t xml:space="preserve">          2.29.Заявления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E312332" w14:textId="77777777" w:rsidR="008D7D04" w:rsidRPr="008D7D04" w:rsidRDefault="008D7D04" w:rsidP="008D7D04">
      <w:pPr>
        <w:widowControl w:val="0"/>
        <w:spacing w:after="424"/>
        <w:ind w:firstLine="740"/>
        <w:jc w:val="both"/>
        <w:rPr>
          <w:rFonts w:ascii="Times New Roman" w:hAnsi="Times New Roman" w:cs="Times New Roman"/>
          <w:sz w:val="28"/>
          <w:szCs w:val="28"/>
        </w:rPr>
      </w:pPr>
      <w:r w:rsidRPr="008D7D04">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E201F57" w14:textId="77777777" w:rsidR="008D7D04" w:rsidRPr="008D7D04" w:rsidRDefault="008D7D04" w:rsidP="008D7D04">
      <w:pPr>
        <w:keepNext/>
        <w:keepLines/>
        <w:widowControl w:val="0"/>
        <w:spacing w:after="330"/>
        <w:jc w:val="center"/>
        <w:outlineLvl w:val="1"/>
        <w:rPr>
          <w:rFonts w:ascii="Times New Roman" w:hAnsi="Times New Roman" w:cs="Times New Roman"/>
          <w:b/>
          <w:bCs/>
          <w:sz w:val="28"/>
          <w:szCs w:val="28"/>
        </w:rPr>
      </w:pPr>
      <w:bookmarkStart w:id="18" w:name="bookmark15"/>
      <w:r w:rsidRPr="008D7D04">
        <w:rPr>
          <w:rFonts w:ascii="Times New Roman" w:hAnsi="Times New Roman" w:cs="Times New Roman"/>
          <w:b/>
          <w:bCs/>
          <w:sz w:val="28"/>
          <w:szCs w:val="28"/>
        </w:rPr>
        <w:t>Требования к помещениям, в которых предоставляется муниципальная услуга</w:t>
      </w:r>
      <w:bookmarkEnd w:id="18"/>
    </w:p>
    <w:p w14:paraId="715F0EEA" w14:textId="77777777" w:rsidR="008D7D04" w:rsidRPr="008D7D04" w:rsidRDefault="008D7D04" w:rsidP="008D7D04">
      <w:pPr>
        <w:widowControl w:val="0"/>
        <w:ind w:firstLine="709"/>
        <w:jc w:val="both"/>
        <w:rPr>
          <w:rFonts w:ascii="Times New Roman" w:hAnsi="Times New Roman" w:cs="Times New Roman"/>
          <w:sz w:val="28"/>
          <w:szCs w:val="28"/>
        </w:rPr>
      </w:pPr>
      <w:r w:rsidRPr="008D7D04">
        <w:rPr>
          <w:rFonts w:ascii="Times New Roman" w:hAnsi="Times New Roman" w:cs="Times New Roman"/>
          <w:sz w:val="28"/>
          <w:szCs w:val="28"/>
        </w:rPr>
        <w:t xml:space="preserve">2.30. Местоположение административных зданий, в которых осуществляется </w:t>
      </w:r>
      <w:r w:rsidRPr="008D7D04">
        <w:rPr>
          <w:rFonts w:ascii="Times New Roman" w:hAnsi="Times New Roman" w:cs="Times New Roman"/>
          <w:sz w:val="28"/>
          <w:szCs w:val="28"/>
        </w:rPr>
        <w:lastRenderedPageBreak/>
        <w:t>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66CC1DB1"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F9C04B7"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7D04">
        <w:rPr>
          <w:rFonts w:ascii="Times New Roman" w:hAnsi="Times New Roman" w:cs="Times New Roman"/>
          <w:sz w:val="28"/>
          <w:szCs w:val="28"/>
          <w:lang w:val="en-US"/>
        </w:rPr>
        <w:t>I</w:t>
      </w:r>
      <w:r w:rsidRPr="008D7D04">
        <w:rPr>
          <w:rFonts w:ascii="Times New Roman" w:hAnsi="Times New Roman" w:cs="Times New Roman"/>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F6DAC28" w14:textId="77777777" w:rsidR="008D7D04" w:rsidRPr="008D7D04" w:rsidRDefault="008D7D04" w:rsidP="008D7D04">
      <w:pPr>
        <w:widowControl w:val="0"/>
        <w:tabs>
          <w:tab w:val="left" w:pos="2315"/>
          <w:tab w:val="left" w:pos="5191"/>
        </w:tabs>
        <w:ind w:firstLine="740"/>
        <w:jc w:val="both"/>
        <w:rPr>
          <w:rFonts w:ascii="Times New Roman" w:hAnsi="Times New Roman" w:cs="Times New Roman"/>
          <w:sz w:val="28"/>
          <w:szCs w:val="28"/>
        </w:rPr>
      </w:pPr>
      <w:r w:rsidRPr="008D7D04">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8D7D04">
        <w:rPr>
          <w:rFonts w:ascii="Times New Roman" w:hAnsi="Times New Roman" w:cs="Times New Roman"/>
          <w:sz w:val="28"/>
          <w:szCs w:val="28"/>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D7265E8"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78BC33EB" w14:textId="77777777" w:rsidR="008D7D04" w:rsidRPr="008D7D04" w:rsidRDefault="008D7D04" w:rsidP="008D7D04">
      <w:pPr>
        <w:widowControl w:val="0"/>
        <w:numPr>
          <w:ilvl w:val="0"/>
          <w:numId w:val="22"/>
        </w:numPr>
        <w:tabs>
          <w:tab w:val="left" w:pos="954"/>
        </w:tabs>
        <w:ind w:firstLine="740"/>
        <w:jc w:val="both"/>
        <w:rPr>
          <w:rFonts w:ascii="Times New Roman" w:hAnsi="Times New Roman" w:cs="Times New Roman"/>
          <w:sz w:val="28"/>
          <w:szCs w:val="28"/>
        </w:rPr>
      </w:pPr>
      <w:r w:rsidRPr="008D7D04">
        <w:rPr>
          <w:rFonts w:ascii="Times New Roman" w:hAnsi="Times New Roman" w:cs="Times New Roman"/>
          <w:sz w:val="28"/>
          <w:szCs w:val="28"/>
        </w:rPr>
        <w:t>наименование;</w:t>
      </w:r>
    </w:p>
    <w:p w14:paraId="6720B8E0" w14:textId="77777777" w:rsidR="008D7D04" w:rsidRPr="008D7D04" w:rsidRDefault="008D7D04" w:rsidP="008D7D04">
      <w:pPr>
        <w:widowControl w:val="0"/>
        <w:numPr>
          <w:ilvl w:val="0"/>
          <w:numId w:val="22"/>
        </w:numPr>
        <w:tabs>
          <w:tab w:val="left" w:pos="954"/>
        </w:tabs>
        <w:ind w:firstLine="740"/>
        <w:jc w:val="both"/>
        <w:rPr>
          <w:rFonts w:ascii="Times New Roman" w:hAnsi="Times New Roman" w:cs="Times New Roman"/>
          <w:sz w:val="28"/>
          <w:szCs w:val="28"/>
        </w:rPr>
      </w:pPr>
      <w:r w:rsidRPr="008D7D04">
        <w:rPr>
          <w:rFonts w:ascii="Times New Roman" w:hAnsi="Times New Roman" w:cs="Times New Roman"/>
          <w:sz w:val="28"/>
          <w:szCs w:val="28"/>
        </w:rPr>
        <w:t>место нахождения и адрес;</w:t>
      </w:r>
    </w:p>
    <w:p w14:paraId="6D6168FA" w14:textId="77777777" w:rsidR="008D7D04" w:rsidRPr="008D7D04" w:rsidRDefault="008D7D04" w:rsidP="008D7D04">
      <w:pPr>
        <w:widowControl w:val="0"/>
        <w:numPr>
          <w:ilvl w:val="0"/>
          <w:numId w:val="22"/>
        </w:numPr>
        <w:tabs>
          <w:tab w:val="left" w:pos="954"/>
        </w:tabs>
        <w:ind w:firstLine="740"/>
        <w:jc w:val="both"/>
        <w:rPr>
          <w:rFonts w:ascii="Times New Roman" w:hAnsi="Times New Roman" w:cs="Times New Roman"/>
          <w:sz w:val="28"/>
          <w:szCs w:val="28"/>
        </w:rPr>
      </w:pPr>
      <w:r w:rsidRPr="008D7D04">
        <w:rPr>
          <w:rFonts w:ascii="Times New Roman" w:hAnsi="Times New Roman" w:cs="Times New Roman"/>
          <w:sz w:val="28"/>
          <w:szCs w:val="28"/>
        </w:rPr>
        <w:t>режим работы;</w:t>
      </w:r>
    </w:p>
    <w:p w14:paraId="4D052579" w14:textId="77777777" w:rsidR="008D7D04" w:rsidRPr="008D7D04" w:rsidRDefault="008D7D04" w:rsidP="008D7D04">
      <w:pPr>
        <w:widowControl w:val="0"/>
        <w:numPr>
          <w:ilvl w:val="0"/>
          <w:numId w:val="22"/>
        </w:numPr>
        <w:tabs>
          <w:tab w:val="left" w:pos="954"/>
        </w:tabs>
        <w:ind w:firstLine="740"/>
        <w:jc w:val="both"/>
        <w:rPr>
          <w:rFonts w:ascii="Times New Roman" w:hAnsi="Times New Roman" w:cs="Times New Roman"/>
          <w:sz w:val="28"/>
          <w:szCs w:val="28"/>
        </w:rPr>
      </w:pPr>
      <w:r w:rsidRPr="008D7D04">
        <w:rPr>
          <w:rFonts w:ascii="Times New Roman" w:hAnsi="Times New Roman" w:cs="Times New Roman"/>
          <w:sz w:val="28"/>
          <w:szCs w:val="28"/>
        </w:rPr>
        <w:t>график приема;</w:t>
      </w:r>
    </w:p>
    <w:p w14:paraId="597B671A" w14:textId="77777777" w:rsidR="008D7D04" w:rsidRPr="008D7D04" w:rsidRDefault="008D7D04" w:rsidP="008D7D04">
      <w:pPr>
        <w:widowControl w:val="0"/>
        <w:numPr>
          <w:ilvl w:val="0"/>
          <w:numId w:val="22"/>
        </w:numPr>
        <w:tabs>
          <w:tab w:val="left" w:pos="954"/>
        </w:tabs>
        <w:ind w:firstLine="740"/>
        <w:jc w:val="both"/>
        <w:rPr>
          <w:rFonts w:ascii="Times New Roman" w:hAnsi="Times New Roman" w:cs="Times New Roman"/>
          <w:sz w:val="28"/>
          <w:szCs w:val="28"/>
        </w:rPr>
      </w:pPr>
      <w:r w:rsidRPr="008D7D04">
        <w:rPr>
          <w:rFonts w:ascii="Times New Roman" w:hAnsi="Times New Roman" w:cs="Times New Roman"/>
          <w:sz w:val="28"/>
          <w:szCs w:val="28"/>
        </w:rPr>
        <w:t>номера телефонов для справок.</w:t>
      </w:r>
    </w:p>
    <w:p w14:paraId="6E2F299C"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225C255C"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Помещения, в которых предоставляется Услуга, оснащаются:</w:t>
      </w:r>
    </w:p>
    <w:p w14:paraId="4411EC40" w14:textId="77777777" w:rsidR="008D7D04" w:rsidRPr="008D7D04" w:rsidRDefault="008D7D04" w:rsidP="008D7D04">
      <w:pPr>
        <w:widowControl w:val="0"/>
        <w:numPr>
          <w:ilvl w:val="0"/>
          <w:numId w:val="22"/>
        </w:numPr>
        <w:tabs>
          <w:tab w:val="left" w:pos="1031"/>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противопожарной системой и средствами пожаротушения;</w:t>
      </w:r>
    </w:p>
    <w:p w14:paraId="7EA12511" w14:textId="77777777" w:rsidR="008D7D04" w:rsidRPr="008D7D04" w:rsidRDefault="008D7D04" w:rsidP="008D7D04">
      <w:pPr>
        <w:widowControl w:val="0"/>
        <w:numPr>
          <w:ilvl w:val="0"/>
          <w:numId w:val="22"/>
        </w:numPr>
        <w:tabs>
          <w:tab w:val="left" w:pos="1031"/>
        </w:tabs>
        <w:ind w:firstLine="760"/>
        <w:jc w:val="both"/>
        <w:rPr>
          <w:rFonts w:ascii="Times New Roman" w:hAnsi="Times New Roman" w:cs="Times New Roman"/>
          <w:sz w:val="28"/>
          <w:szCs w:val="28"/>
        </w:rPr>
      </w:pPr>
      <w:r w:rsidRPr="008D7D04">
        <w:rPr>
          <w:rFonts w:ascii="Times New Roman" w:hAnsi="Times New Roman" w:cs="Times New Roman"/>
          <w:sz w:val="28"/>
          <w:szCs w:val="28"/>
        </w:rPr>
        <w:t>системой оповещения о возникновении чрезвычайной ситуации;</w:t>
      </w:r>
    </w:p>
    <w:p w14:paraId="07180ADE" w14:textId="77777777" w:rsidR="008D7D04" w:rsidRPr="008D7D04" w:rsidRDefault="008D7D04" w:rsidP="008D7D04">
      <w:pPr>
        <w:widowControl w:val="0"/>
        <w:numPr>
          <w:ilvl w:val="0"/>
          <w:numId w:val="22"/>
        </w:numPr>
        <w:tabs>
          <w:tab w:val="left" w:pos="1031"/>
        </w:tabs>
        <w:ind w:firstLine="760"/>
        <w:jc w:val="both"/>
        <w:rPr>
          <w:rFonts w:ascii="Times New Roman" w:hAnsi="Times New Roman" w:cs="Times New Roman"/>
          <w:sz w:val="28"/>
          <w:szCs w:val="28"/>
        </w:rPr>
      </w:pPr>
      <w:r w:rsidRPr="008D7D04">
        <w:rPr>
          <w:rFonts w:ascii="Times New Roman" w:hAnsi="Times New Roman" w:cs="Times New Roman"/>
          <w:sz w:val="28"/>
          <w:szCs w:val="28"/>
        </w:rPr>
        <w:t>средствами оказания первой медицинской помощи;</w:t>
      </w:r>
    </w:p>
    <w:p w14:paraId="4065ACB5" w14:textId="77777777" w:rsidR="008D7D04" w:rsidRPr="008D7D04" w:rsidRDefault="008D7D04" w:rsidP="008D7D04">
      <w:pPr>
        <w:widowControl w:val="0"/>
        <w:numPr>
          <w:ilvl w:val="0"/>
          <w:numId w:val="22"/>
        </w:numPr>
        <w:tabs>
          <w:tab w:val="left" w:pos="1038"/>
        </w:tabs>
        <w:ind w:firstLine="760"/>
        <w:jc w:val="both"/>
        <w:rPr>
          <w:rFonts w:ascii="Times New Roman" w:hAnsi="Times New Roman" w:cs="Times New Roman"/>
          <w:sz w:val="28"/>
          <w:szCs w:val="28"/>
        </w:rPr>
      </w:pPr>
      <w:r w:rsidRPr="008D7D04">
        <w:rPr>
          <w:rFonts w:ascii="Times New Roman" w:hAnsi="Times New Roman" w:cs="Times New Roman"/>
          <w:sz w:val="28"/>
          <w:szCs w:val="28"/>
        </w:rPr>
        <w:t>туалетными комнатами для посетителей.</w:t>
      </w:r>
    </w:p>
    <w:p w14:paraId="179F6F3A"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A7AC4E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2DFF083"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41AA655"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14:paraId="1D6BF56E"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 номера кабинета;</w:t>
      </w:r>
    </w:p>
    <w:p w14:paraId="51B33BAD" w14:textId="77777777" w:rsidR="008D7D04" w:rsidRPr="008D7D04" w:rsidRDefault="008D7D04" w:rsidP="008D7D04">
      <w:pPr>
        <w:widowControl w:val="0"/>
        <w:ind w:left="760"/>
        <w:jc w:val="both"/>
        <w:rPr>
          <w:rFonts w:ascii="Times New Roman" w:hAnsi="Times New Roman" w:cs="Times New Roman"/>
          <w:sz w:val="28"/>
          <w:szCs w:val="28"/>
        </w:rPr>
      </w:pPr>
      <w:r w:rsidRPr="008D7D04">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14:paraId="640536F5" w14:textId="77777777" w:rsidR="008D7D04" w:rsidRPr="008D7D04" w:rsidRDefault="008D7D04" w:rsidP="008D7D04">
      <w:pPr>
        <w:widowControl w:val="0"/>
        <w:numPr>
          <w:ilvl w:val="0"/>
          <w:numId w:val="22"/>
        </w:numPr>
        <w:tabs>
          <w:tab w:val="left" w:pos="1038"/>
        </w:tabs>
        <w:ind w:firstLine="760"/>
        <w:jc w:val="both"/>
        <w:rPr>
          <w:rFonts w:ascii="Times New Roman" w:hAnsi="Times New Roman" w:cs="Times New Roman"/>
          <w:sz w:val="28"/>
          <w:szCs w:val="28"/>
        </w:rPr>
      </w:pPr>
      <w:r w:rsidRPr="008D7D04">
        <w:rPr>
          <w:rFonts w:ascii="Times New Roman" w:hAnsi="Times New Roman" w:cs="Times New Roman"/>
          <w:sz w:val="28"/>
          <w:szCs w:val="28"/>
        </w:rPr>
        <w:t>графика приема Заявителей.</w:t>
      </w:r>
    </w:p>
    <w:p w14:paraId="371A5069" w14:textId="77777777" w:rsidR="008D7D04" w:rsidRPr="008D7D04" w:rsidRDefault="008D7D04" w:rsidP="008D7D04">
      <w:pPr>
        <w:widowControl w:val="0"/>
        <w:tabs>
          <w:tab w:val="left" w:pos="5004"/>
        </w:tabs>
        <w:ind w:firstLine="760"/>
        <w:jc w:val="both"/>
        <w:rPr>
          <w:rFonts w:ascii="Times New Roman" w:hAnsi="Times New Roman" w:cs="Times New Roman"/>
          <w:sz w:val="28"/>
          <w:szCs w:val="28"/>
        </w:rPr>
      </w:pPr>
      <w:r w:rsidRPr="008D7D04">
        <w:rPr>
          <w:rFonts w:ascii="Times New Roman" w:hAnsi="Times New Roman" w:cs="Times New Roman"/>
          <w:sz w:val="28"/>
          <w:szCs w:val="28"/>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78BAC35"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45A1B7D"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При предоставлении Услуги инвалидам обеспечиваются:</w:t>
      </w:r>
    </w:p>
    <w:p w14:paraId="5FDD40A8" w14:textId="77777777" w:rsidR="008D7D04" w:rsidRPr="008D7D04" w:rsidRDefault="008D7D04" w:rsidP="008D7D04">
      <w:pPr>
        <w:widowControl w:val="0"/>
        <w:numPr>
          <w:ilvl w:val="0"/>
          <w:numId w:val="22"/>
        </w:numPr>
        <w:tabs>
          <w:tab w:val="left" w:pos="991"/>
        </w:tabs>
        <w:ind w:firstLine="760"/>
        <w:jc w:val="both"/>
        <w:rPr>
          <w:rFonts w:ascii="Times New Roman" w:hAnsi="Times New Roman" w:cs="Times New Roman"/>
          <w:sz w:val="28"/>
          <w:szCs w:val="28"/>
        </w:rPr>
      </w:pPr>
      <w:r w:rsidRPr="008D7D04">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14:paraId="46065A5A" w14:textId="77777777" w:rsidR="008D7D04" w:rsidRPr="008D7D04" w:rsidRDefault="008D7D04" w:rsidP="008D7D04">
      <w:pPr>
        <w:widowControl w:val="0"/>
        <w:numPr>
          <w:ilvl w:val="0"/>
          <w:numId w:val="22"/>
        </w:numPr>
        <w:tabs>
          <w:tab w:val="left" w:pos="998"/>
        </w:tabs>
        <w:ind w:firstLine="760"/>
        <w:jc w:val="both"/>
        <w:rPr>
          <w:rFonts w:ascii="Times New Roman" w:hAnsi="Times New Roman" w:cs="Times New Roman"/>
          <w:sz w:val="28"/>
          <w:szCs w:val="28"/>
        </w:rPr>
      </w:pPr>
      <w:r w:rsidRPr="008D7D04">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CC5090E" w14:textId="77777777" w:rsidR="008D7D04" w:rsidRPr="008D7D04" w:rsidRDefault="008D7D04" w:rsidP="008D7D04">
      <w:pPr>
        <w:widowControl w:val="0"/>
        <w:numPr>
          <w:ilvl w:val="0"/>
          <w:numId w:val="22"/>
        </w:numPr>
        <w:tabs>
          <w:tab w:val="left" w:pos="991"/>
        </w:tabs>
        <w:ind w:firstLine="760"/>
        <w:jc w:val="both"/>
        <w:rPr>
          <w:rFonts w:ascii="Times New Roman" w:hAnsi="Times New Roman" w:cs="Times New Roman"/>
          <w:sz w:val="28"/>
          <w:szCs w:val="28"/>
        </w:rPr>
      </w:pPr>
      <w:r w:rsidRPr="008D7D0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2DF9608A" w14:textId="77777777" w:rsidR="008D7D04" w:rsidRPr="008D7D04" w:rsidRDefault="008D7D04" w:rsidP="008D7D04">
      <w:pPr>
        <w:widowControl w:val="0"/>
        <w:numPr>
          <w:ilvl w:val="0"/>
          <w:numId w:val="22"/>
        </w:numPr>
        <w:tabs>
          <w:tab w:val="left" w:pos="991"/>
        </w:tabs>
        <w:ind w:firstLine="760"/>
        <w:jc w:val="both"/>
        <w:rPr>
          <w:rFonts w:ascii="Times New Roman" w:hAnsi="Times New Roman" w:cs="Times New Roman"/>
          <w:sz w:val="28"/>
          <w:szCs w:val="28"/>
        </w:rPr>
      </w:pPr>
      <w:r w:rsidRPr="008D7D0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52F94AC0" w14:textId="77777777" w:rsidR="008D7D04" w:rsidRPr="008D7D04" w:rsidRDefault="008D7D04" w:rsidP="008D7D04">
      <w:pPr>
        <w:widowControl w:val="0"/>
        <w:numPr>
          <w:ilvl w:val="0"/>
          <w:numId w:val="22"/>
        </w:numPr>
        <w:tabs>
          <w:tab w:val="left" w:pos="998"/>
        </w:tabs>
        <w:ind w:firstLine="760"/>
        <w:jc w:val="both"/>
        <w:rPr>
          <w:rFonts w:ascii="Times New Roman" w:hAnsi="Times New Roman" w:cs="Times New Roman"/>
          <w:sz w:val="28"/>
          <w:szCs w:val="28"/>
        </w:rPr>
      </w:pPr>
      <w:r w:rsidRPr="008D7D0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0B57F91" w14:textId="77777777" w:rsidR="008D7D04" w:rsidRPr="008D7D04" w:rsidRDefault="008D7D04" w:rsidP="008D7D04">
      <w:pPr>
        <w:widowControl w:val="0"/>
        <w:numPr>
          <w:ilvl w:val="0"/>
          <w:numId w:val="22"/>
        </w:numPr>
        <w:tabs>
          <w:tab w:val="left" w:pos="1038"/>
        </w:tabs>
        <w:ind w:firstLine="760"/>
        <w:jc w:val="both"/>
        <w:rPr>
          <w:rFonts w:ascii="Times New Roman" w:hAnsi="Times New Roman" w:cs="Times New Roman"/>
          <w:sz w:val="28"/>
          <w:szCs w:val="28"/>
        </w:rPr>
      </w:pPr>
      <w:r w:rsidRPr="008D7D04">
        <w:rPr>
          <w:rFonts w:ascii="Times New Roman" w:hAnsi="Times New Roman" w:cs="Times New Roman"/>
          <w:sz w:val="28"/>
          <w:szCs w:val="28"/>
        </w:rPr>
        <w:t>допуск сурдопереводчика и тифлосурдопереводчика;</w:t>
      </w:r>
    </w:p>
    <w:p w14:paraId="0DEBB306" w14:textId="77777777" w:rsidR="008D7D04" w:rsidRPr="008D7D04" w:rsidRDefault="008D7D04" w:rsidP="008D7D04">
      <w:pPr>
        <w:widowControl w:val="0"/>
        <w:numPr>
          <w:ilvl w:val="0"/>
          <w:numId w:val="22"/>
        </w:numPr>
        <w:tabs>
          <w:tab w:val="left" w:pos="951"/>
        </w:tabs>
        <w:ind w:firstLine="760"/>
        <w:jc w:val="both"/>
        <w:rPr>
          <w:rFonts w:ascii="Times New Roman" w:hAnsi="Times New Roman" w:cs="Times New Roman"/>
          <w:sz w:val="28"/>
          <w:szCs w:val="28"/>
        </w:rPr>
      </w:pPr>
      <w:r w:rsidRPr="008D7D04">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263F9C63" w14:textId="77777777" w:rsidR="008D7D04" w:rsidRPr="008D7D04" w:rsidRDefault="008D7D04" w:rsidP="008D7D04">
      <w:pPr>
        <w:widowControl w:val="0"/>
        <w:numPr>
          <w:ilvl w:val="0"/>
          <w:numId w:val="22"/>
        </w:numPr>
        <w:tabs>
          <w:tab w:val="left" w:pos="948"/>
        </w:tabs>
        <w:spacing w:after="424"/>
        <w:ind w:firstLine="760"/>
        <w:jc w:val="both"/>
        <w:rPr>
          <w:rFonts w:ascii="Times New Roman" w:hAnsi="Times New Roman" w:cs="Times New Roman"/>
          <w:sz w:val="28"/>
          <w:szCs w:val="28"/>
        </w:rPr>
      </w:pPr>
      <w:r w:rsidRPr="008D7D04">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14:paraId="715F4612" w14:textId="77777777" w:rsidR="008D7D04" w:rsidRPr="008D7D04" w:rsidRDefault="008D7D04" w:rsidP="008D7D04">
      <w:pPr>
        <w:keepNext/>
        <w:keepLines/>
        <w:widowControl w:val="0"/>
        <w:spacing w:after="334"/>
        <w:jc w:val="center"/>
        <w:outlineLvl w:val="1"/>
        <w:rPr>
          <w:rFonts w:ascii="Times New Roman" w:hAnsi="Times New Roman" w:cs="Times New Roman"/>
          <w:b/>
          <w:bCs/>
          <w:sz w:val="28"/>
          <w:szCs w:val="28"/>
        </w:rPr>
      </w:pPr>
      <w:bookmarkStart w:id="19" w:name="bookmark16"/>
      <w:r w:rsidRPr="008D7D04">
        <w:rPr>
          <w:rFonts w:ascii="Times New Roman" w:hAnsi="Times New Roman" w:cs="Times New Roman"/>
          <w:b/>
          <w:bCs/>
          <w:sz w:val="28"/>
          <w:szCs w:val="28"/>
        </w:rPr>
        <w:t>Показатели доступности и качества муниципальной услуги</w:t>
      </w:r>
      <w:bookmarkEnd w:id="19"/>
    </w:p>
    <w:p w14:paraId="6F102502" w14:textId="77777777" w:rsidR="008D7D04" w:rsidRPr="008D7D04" w:rsidRDefault="008D7D04" w:rsidP="008D7D04">
      <w:pPr>
        <w:widowControl w:val="0"/>
        <w:tabs>
          <w:tab w:val="left" w:pos="709"/>
        </w:tabs>
        <w:jc w:val="both"/>
        <w:rPr>
          <w:rFonts w:ascii="Times New Roman" w:hAnsi="Times New Roman" w:cs="Times New Roman"/>
          <w:sz w:val="28"/>
          <w:szCs w:val="28"/>
        </w:rPr>
      </w:pPr>
      <w:r w:rsidRPr="008D7D04">
        <w:rPr>
          <w:rFonts w:ascii="Times New Roman" w:hAnsi="Times New Roman" w:cs="Times New Roman"/>
          <w:sz w:val="28"/>
          <w:szCs w:val="28"/>
        </w:rPr>
        <w:tab/>
        <w:t>2.31. Основными показателями доступности предоставления Услуги являются:</w:t>
      </w:r>
    </w:p>
    <w:p w14:paraId="5968C353" w14:textId="77777777" w:rsidR="008D7D04" w:rsidRPr="008D7D04" w:rsidRDefault="008D7D04" w:rsidP="008D7D04">
      <w:pPr>
        <w:widowControl w:val="0"/>
        <w:numPr>
          <w:ilvl w:val="0"/>
          <w:numId w:val="22"/>
        </w:numPr>
        <w:tabs>
          <w:tab w:val="left" w:pos="951"/>
        </w:tabs>
        <w:ind w:firstLine="760"/>
        <w:jc w:val="both"/>
        <w:rPr>
          <w:rFonts w:ascii="Times New Roman" w:hAnsi="Times New Roman" w:cs="Times New Roman"/>
          <w:sz w:val="28"/>
          <w:szCs w:val="28"/>
        </w:rPr>
      </w:pPr>
      <w:r w:rsidRPr="008D7D04">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231A1BE6" w14:textId="77777777" w:rsidR="008D7D04" w:rsidRPr="008D7D04" w:rsidRDefault="008D7D04" w:rsidP="008D7D04">
      <w:pPr>
        <w:widowControl w:val="0"/>
        <w:numPr>
          <w:ilvl w:val="0"/>
          <w:numId w:val="22"/>
        </w:numPr>
        <w:tabs>
          <w:tab w:val="left" w:pos="948"/>
        </w:tabs>
        <w:ind w:firstLine="760"/>
        <w:jc w:val="both"/>
        <w:rPr>
          <w:rFonts w:ascii="Times New Roman" w:hAnsi="Times New Roman" w:cs="Times New Roman"/>
          <w:sz w:val="28"/>
          <w:szCs w:val="28"/>
        </w:rPr>
      </w:pPr>
      <w:r w:rsidRPr="008D7D04">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14:paraId="3BAD0ABD" w14:textId="77777777" w:rsidR="008D7D04" w:rsidRPr="008D7D04" w:rsidRDefault="008D7D04" w:rsidP="008D7D04">
      <w:pPr>
        <w:widowControl w:val="0"/>
        <w:numPr>
          <w:ilvl w:val="0"/>
          <w:numId w:val="22"/>
        </w:numPr>
        <w:tabs>
          <w:tab w:val="left" w:pos="955"/>
        </w:tabs>
        <w:ind w:firstLine="760"/>
        <w:jc w:val="both"/>
        <w:rPr>
          <w:rFonts w:ascii="Times New Roman" w:hAnsi="Times New Roman" w:cs="Times New Roman"/>
          <w:sz w:val="28"/>
          <w:szCs w:val="28"/>
        </w:rPr>
      </w:pPr>
      <w:r w:rsidRPr="008D7D04">
        <w:rPr>
          <w:rFonts w:ascii="Times New Roman" w:hAnsi="Times New Roman" w:cs="Times New Roman"/>
          <w:sz w:val="28"/>
          <w:szCs w:val="28"/>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14:paraId="7881D9BC" w14:textId="77777777" w:rsidR="008D7D04" w:rsidRPr="008D7D04" w:rsidRDefault="008D7D04" w:rsidP="008D7D04">
      <w:pPr>
        <w:widowControl w:val="0"/>
        <w:numPr>
          <w:ilvl w:val="1"/>
          <w:numId w:val="19"/>
        </w:numPr>
        <w:tabs>
          <w:tab w:val="left" w:pos="1456"/>
        </w:tabs>
        <w:ind w:left="0" w:firstLine="709"/>
        <w:jc w:val="both"/>
        <w:rPr>
          <w:rFonts w:ascii="Times New Roman" w:hAnsi="Times New Roman" w:cs="Times New Roman"/>
          <w:sz w:val="28"/>
          <w:szCs w:val="28"/>
        </w:rPr>
      </w:pPr>
      <w:r w:rsidRPr="008D7D04">
        <w:rPr>
          <w:rFonts w:ascii="Times New Roman" w:hAnsi="Times New Roman" w:cs="Times New Roman"/>
          <w:sz w:val="28"/>
          <w:szCs w:val="28"/>
        </w:rPr>
        <w:t>Основными показателями качества предоставления Услуги являются:</w:t>
      </w:r>
    </w:p>
    <w:p w14:paraId="288B02C6" w14:textId="77777777" w:rsidR="008D7D04" w:rsidRPr="008D7D04" w:rsidRDefault="008D7D04" w:rsidP="008D7D04">
      <w:pPr>
        <w:widowControl w:val="0"/>
        <w:numPr>
          <w:ilvl w:val="0"/>
          <w:numId w:val="22"/>
        </w:numPr>
        <w:tabs>
          <w:tab w:val="left" w:pos="951"/>
        </w:tabs>
        <w:ind w:firstLine="760"/>
        <w:jc w:val="both"/>
        <w:rPr>
          <w:rFonts w:ascii="Times New Roman" w:hAnsi="Times New Roman" w:cs="Times New Roman"/>
          <w:sz w:val="28"/>
          <w:szCs w:val="28"/>
        </w:rPr>
      </w:pPr>
      <w:r w:rsidRPr="008D7D04">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14:paraId="77F63AF8" w14:textId="77777777" w:rsidR="008D7D04" w:rsidRPr="008D7D04" w:rsidRDefault="008D7D04" w:rsidP="008D7D04">
      <w:pPr>
        <w:widowControl w:val="0"/>
        <w:numPr>
          <w:ilvl w:val="0"/>
          <w:numId w:val="22"/>
        </w:numPr>
        <w:tabs>
          <w:tab w:val="left" w:pos="955"/>
        </w:tabs>
        <w:ind w:firstLine="760"/>
        <w:jc w:val="both"/>
        <w:rPr>
          <w:rFonts w:ascii="Times New Roman" w:hAnsi="Times New Roman" w:cs="Times New Roman"/>
          <w:sz w:val="28"/>
          <w:szCs w:val="28"/>
        </w:rPr>
      </w:pPr>
      <w:r w:rsidRPr="008D7D04">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14:paraId="3C414284" w14:textId="77777777" w:rsidR="008D7D04" w:rsidRPr="008D7D04" w:rsidRDefault="008D7D04" w:rsidP="008D7D04">
      <w:pPr>
        <w:widowControl w:val="0"/>
        <w:numPr>
          <w:ilvl w:val="0"/>
          <w:numId w:val="22"/>
        </w:numPr>
        <w:tabs>
          <w:tab w:val="left" w:pos="955"/>
        </w:tabs>
        <w:ind w:firstLine="760"/>
        <w:jc w:val="both"/>
        <w:rPr>
          <w:rFonts w:ascii="Times New Roman" w:hAnsi="Times New Roman" w:cs="Times New Roman"/>
          <w:sz w:val="28"/>
          <w:szCs w:val="28"/>
        </w:rPr>
      </w:pPr>
      <w:r w:rsidRPr="008D7D04">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2EA196B3" w14:textId="77777777" w:rsidR="008D7D04" w:rsidRPr="008D7D04" w:rsidRDefault="008D7D04" w:rsidP="008D7D04">
      <w:pPr>
        <w:widowControl w:val="0"/>
        <w:numPr>
          <w:ilvl w:val="0"/>
          <w:numId w:val="22"/>
        </w:numPr>
        <w:tabs>
          <w:tab w:val="left" w:pos="955"/>
        </w:tabs>
        <w:ind w:firstLine="760"/>
        <w:jc w:val="both"/>
        <w:rPr>
          <w:rFonts w:ascii="Times New Roman" w:hAnsi="Times New Roman" w:cs="Times New Roman"/>
          <w:sz w:val="28"/>
          <w:szCs w:val="28"/>
        </w:rPr>
      </w:pPr>
      <w:r w:rsidRPr="008D7D04">
        <w:rPr>
          <w:rFonts w:ascii="Times New Roman" w:hAnsi="Times New Roman" w:cs="Times New Roman"/>
          <w:sz w:val="28"/>
          <w:szCs w:val="28"/>
        </w:rPr>
        <w:t>отсутствие нарушений установленных сроков в процессе предоставления Услуги;</w:t>
      </w:r>
    </w:p>
    <w:p w14:paraId="081F1537" w14:textId="77777777" w:rsidR="008D7D04" w:rsidRPr="008D7D04" w:rsidRDefault="008D7D04" w:rsidP="008D7D04">
      <w:pPr>
        <w:widowControl w:val="0"/>
        <w:numPr>
          <w:ilvl w:val="0"/>
          <w:numId w:val="22"/>
        </w:numPr>
        <w:tabs>
          <w:tab w:val="left" w:pos="966"/>
        </w:tabs>
        <w:spacing w:after="360"/>
        <w:ind w:firstLine="760"/>
        <w:jc w:val="both"/>
        <w:rPr>
          <w:rFonts w:ascii="Times New Roman" w:hAnsi="Times New Roman" w:cs="Times New Roman"/>
          <w:sz w:val="28"/>
          <w:szCs w:val="28"/>
        </w:rPr>
      </w:pPr>
      <w:r w:rsidRPr="008D7D04">
        <w:rPr>
          <w:rFonts w:ascii="Times New Roman" w:hAnsi="Times New Roman" w:cs="Times New Roman"/>
          <w:sz w:val="28"/>
          <w:szCs w:val="28"/>
        </w:rPr>
        <w:t>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B7D9DB2" w14:textId="77777777" w:rsidR="008D7D04" w:rsidRPr="008D7D04" w:rsidRDefault="008D7D04" w:rsidP="008D7D04">
      <w:pPr>
        <w:widowControl w:val="0"/>
        <w:spacing w:after="357"/>
        <w:jc w:val="center"/>
        <w:rPr>
          <w:rFonts w:ascii="Times New Roman" w:hAnsi="Times New Roman" w:cs="Times New Roman"/>
          <w:b/>
          <w:bCs/>
          <w:sz w:val="28"/>
          <w:szCs w:val="28"/>
        </w:rPr>
      </w:pPr>
      <w:r w:rsidRPr="008D7D04">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1790C8" w14:textId="77777777" w:rsidR="008D7D04" w:rsidRPr="008D7D04" w:rsidRDefault="008D7D04" w:rsidP="008D7D04">
      <w:pPr>
        <w:widowControl w:val="0"/>
        <w:tabs>
          <w:tab w:val="left" w:pos="709"/>
        </w:tabs>
        <w:jc w:val="both"/>
        <w:rPr>
          <w:rFonts w:ascii="Times New Roman" w:hAnsi="Times New Roman" w:cs="Times New Roman"/>
          <w:sz w:val="28"/>
          <w:szCs w:val="28"/>
        </w:rPr>
      </w:pPr>
      <w:r w:rsidRPr="008D7D04">
        <w:rPr>
          <w:rFonts w:ascii="Times New Roman" w:hAnsi="Times New Roman" w:cs="Times New Roman"/>
          <w:sz w:val="28"/>
          <w:szCs w:val="28"/>
        </w:rPr>
        <w:tab/>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5C19F756" w14:textId="026768C6" w:rsidR="008D7D04" w:rsidRDefault="008D7D04" w:rsidP="008D7D04">
      <w:pPr>
        <w:widowControl w:val="0"/>
        <w:numPr>
          <w:ilvl w:val="1"/>
          <w:numId w:val="20"/>
        </w:numPr>
        <w:tabs>
          <w:tab w:val="left" w:pos="1434"/>
        </w:tabs>
        <w:ind w:left="0" w:firstLine="709"/>
        <w:jc w:val="both"/>
        <w:rPr>
          <w:rFonts w:ascii="Times New Roman" w:hAnsi="Times New Roman" w:cs="Times New Roman"/>
          <w:sz w:val="28"/>
          <w:szCs w:val="28"/>
        </w:rPr>
      </w:pPr>
      <w:r w:rsidRPr="008D7D04">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7975C84D" w14:textId="710846AF" w:rsidR="00AE0FB6" w:rsidRPr="00AE0FB6" w:rsidRDefault="00AE0FB6" w:rsidP="00615665">
      <w:pPr>
        <w:widowControl w:val="0"/>
        <w:numPr>
          <w:ilvl w:val="1"/>
          <w:numId w:val="20"/>
        </w:numPr>
        <w:tabs>
          <w:tab w:val="left" w:pos="1434"/>
        </w:tabs>
        <w:ind w:left="0" w:firstLine="709"/>
        <w:jc w:val="both"/>
        <w:rPr>
          <w:rFonts w:ascii="Times New Roman" w:hAnsi="Times New Roman" w:cs="Times New Roman"/>
          <w:sz w:val="28"/>
          <w:szCs w:val="28"/>
        </w:rPr>
      </w:pPr>
      <w:r w:rsidRPr="00AE0FB6">
        <w:rPr>
          <w:rFonts w:ascii="Times New Roman" w:hAnsi="Times New Roman" w:cs="Times New Roman"/>
          <w:sz w:val="28"/>
          <w:szCs w:val="28"/>
        </w:rPr>
        <w:t xml:space="preserve">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w:t>
      </w:r>
    </w:p>
    <w:p w14:paraId="3692316D" w14:textId="53DD99F2" w:rsidR="00AE0FB6" w:rsidRPr="00AE0FB6" w:rsidRDefault="00AE0FB6" w:rsidP="00615665">
      <w:pPr>
        <w:widowControl w:val="0"/>
        <w:numPr>
          <w:ilvl w:val="1"/>
          <w:numId w:val="20"/>
        </w:numPr>
        <w:tabs>
          <w:tab w:val="left" w:pos="1434"/>
        </w:tabs>
        <w:ind w:left="0" w:firstLine="851"/>
        <w:jc w:val="both"/>
        <w:rPr>
          <w:rFonts w:ascii="Times New Roman" w:hAnsi="Times New Roman" w:cs="Times New Roman"/>
          <w:sz w:val="28"/>
          <w:szCs w:val="28"/>
        </w:rPr>
      </w:pPr>
      <w:r w:rsidRPr="00AE0FB6">
        <w:rPr>
          <w:rFonts w:ascii="Times New Roman" w:hAnsi="Times New Roman" w:cs="Times New Roman"/>
          <w:sz w:val="28"/>
          <w:szCs w:val="28"/>
        </w:rPr>
        <w:t xml:space="preserve"> Обеспечение доступа заявителей к форме заявления и заполнения ее в электронном виде с использованием Единого портала.</w:t>
      </w:r>
    </w:p>
    <w:p w14:paraId="217EFB64" w14:textId="78304D3A" w:rsidR="00AE0FB6" w:rsidRPr="00AE0FB6" w:rsidRDefault="00AE0FB6" w:rsidP="00615665">
      <w:pPr>
        <w:widowControl w:val="0"/>
        <w:numPr>
          <w:ilvl w:val="1"/>
          <w:numId w:val="20"/>
        </w:numPr>
        <w:tabs>
          <w:tab w:val="left" w:pos="1434"/>
        </w:tabs>
        <w:ind w:left="0" w:firstLine="851"/>
        <w:jc w:val="both"/>
        <w:rPr>
          <w:rFonts w:ascii="Times New Roman" w:hAnsi="Times New Roman" w:cs="Times New Roman"/>
          <w:sz w:val="28"/>
          <w:szCs w:val="28"/>
        </w:rPr>
      </w:pPr>
      <w:r w:rsidRPr="00AE0FB6">
        <w:rPr>
          <w:rFonts w:ascii="Times New Roman" w:hAnsi="Times New Roman" w:cs="Times New Roman"/>
          <w:sz w:val="28"/>
          <w:szCs w:val="28"/>
        </w:rPr>
        <w:t xml:space="preserve"> Обеспечение возможности для заявителей в целях получения муниципальной услуги представлять документы (сведения), необходимые для ее предоставления, в электронном виде с использованием Единого портала.</w:t>
      </w:r>
    </w:p>
    <w:p w14:paraId="1F7EE82C" w14:textId="236F25FF" w:rsidR="00AE0FB6" w:rsidRPr="00AE0FB6" w:rsidRDefault="00AE0FB6" w:rsidP="00615665">
      <w:pPr>
        <w:widowControl w:val="0"/>
        <w:numPr>
          <w:ilvl w:val="1"/>
          <w:numId w:val="20"/>
        </w:numPr>
        <w:tabs>
          <w:tab w:val="left" w:pos="1434"/>
        </w:tabs>
        <w:ind w:left="0" w:firstLine="851"/>
        <w:jc w:val="both"/>
        <w:rPr>
          <w:rFonts w:ascii="Times New Roman" w:hAnsi="Times New Roman" w:cs="Times New Roman"/>
          <w:sz w:val="28"/>
          <w:szCs w:val="28"/>
        </w:rPr>
      </w:pPr>
      <w:r w:rsidRPr="00AE0FB6">
        <w:rPr>
          <w:rFonts w:ascii="Times New Roman" w:hAnsi="Times New Roman" w:cs="Times New Roman"/>
          <w:sz w:val="28"/>
          <w:szCs w:val="28"/>
        </w:rPr>
        <w:t xml:space="preserve"> Обеспечение возможности для заявителей осуществлять с использованием Единого портала мониторинг хода предоставления муниципальной услуги.</w:t>
      </w:r>
    </w:p>
    <w:p w14:paraId="629DA657" w14:textId="7C02B9E6" w:rsidR="00AE0FB6" w:rsidRPr="00AE0FB6" w:rsidRDefault="00AE0FB6" w:rsidP="00615665">
      <w:pPr>
        <w:widowControl w:val="0"/>
        <w:numPr>
          <w:ilvl w:val="1"/>
          <w:numId w:val="20"/>
        </w:numPr>
        <w:tabs>
          <w:tab w:val="left" w:pos="1434"/>
        </w:tabs>
        <w:ind w:left="0" w:firstLine="851"/>
        <w:jc w:val="both"/>
        <w:rPr>
          <w:rFonts w:ascii="Times New Roman" w:hAnsi="Times New Roman" w:cs="Times New Roman"/>
          <w:sz w:val="28"/>
          <w:szCs w:val="28"/>
        </w:rPr>
      </w:pPr>
      <w:r w:rsidRPr="00AE0FB6">
        <w:rPr>
          <w:rFonts w:ascii="Times New Roman" w:hAnsi="Times New Roman" w:cs="Times New Roman"/>
          <w:sz w:val="28"/>
          <w:szCs w:val="28"/>
        </w:rPr>
        <w:t xml:space="preserve"> Обеспечение возможности для заявителей получения результата муниципальной услуги в электронном виде с использованием Единого портала.</w:t>
      </w:r>
    </w:p>
    <w:p w14:paraId="550346F3" w14:textId="6D2C7A96" w:rsidR="00AE0FB6" w:rsidRPr="00AE0FB6" w:rsidRDefault="00AE0FB6" w:rsidP="00615665">
      <w:pPr>
        <w:widowControl w:val="0"/>
        <w:numPr>
          <w:ilvl w:val="1"/>
          <w:numId w:val="20"/>
        </w:numPr>
        <w:tabs>
          <w:tab w:val="left" w:pos="1434"/>
        </w:tabs>
        <w:ind w:left="0" w:firstLine="709"/>
        <w:jc w:val="both"/>
        <w:rPr>
          <w:rFonts w:ascii="Times New Roman" w:hAnsi="Times New Roman" w:cs="Times New Roman"/>
          <w:sz w:val="28"/>
          <w:szCs w:val="28"/>
        </w:rPr>
      </w:pPr>
      <w:r w:rsidRPr="00AE0FB6">
        <w:rPr>
          <w:rFonts w:ascii="Times New Roman" w:hAnsi="Times New Roman" w:cs="Times New Roman"/>
          <w:sz w:val="28"/>
          <w:szCs w:val="28"/>
        </w:rPr>
        <w:t xml:space="preserve"> Средства электронной подписи, применяемые при предоставлении муниципальной услуги в электронном виде, должны быть сертифицированы в </w:t>
      </w:r>
      <w:r w:rsidRPr="00AE0FB6">
        <w:rPr>
          <w:rFonts w:ascii="Times New Roman" w:hAnsi="Times New Roman" w:cs="Times New Roman"/>
          <w:sz w:val="28"/>
          <w:szCs w:val="28"/>
        </w:rPr>
        <w:lastRenderedPageBreak/>
        <w:t>соответствии с федеральным законодательством.</w:t>
      </w:r>
    </w:p>
    <w:p w14:paraId="542B37F7" w14:textId="198C1D70" w:rsidR="00AE0FB6" w:rsidRPr="00615665" w:rsidRDefault="00AE0FB6" w:rsidP="00615665">
      <w:pPr>
        <w:widowControl w:val="0"/>
        <w:numPr>
          <w:ilvl w:val="1"/>
          <w:numId w:val="20"/>
        </w:numPr>
        <w:tabs>
          <w:tab w:val="left" w:pos="1434"/>
        </w:tabs>
        <w:ind w:left="0" w:firstLine="709"/>
        <w:jc w:val="both"/>
        <w:rPr>
          <w:rFonts w:ascii="Times New Roman" w:hAnsi="Times New Roman" w:cs="Times New Roman"/>
          <w:sz w:val="28"/>
          <w:szCs w:val="28"/>
        </w:rPr>
      </w:pPr>
      <w:r w:rsidRPr="00AE0FB6">
        <w:rPr>
          <w:rFonts w:ascii="Times New Roman" w:hAnsi="Times New Roman" w:cs="Times New Roman"/>
          <w:sz w:val="28"/>
          <w:szCs w:val="28"/>
        </w:rPr>
        <w:t xml:space="preserve">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14:paraId="6B327E4C" w14:textId="77777777" w:rsidR="008D7D04" w:rsidRPr="008D7D04" w:rsidRDefault="008D7D04" w:rsidP="008D7D04">
      <w:pPr>
        <w:widowControl w:val="0"/>
        <w:numPr>
          <w:ilvl w:val="1"/>
          <w:numId w:val="20"/>
        </w:numPr>
        <w:tabs>
          <w:tab w:val="left" w:pos="1478"/>
        </w:tabs>
        <w:ind w:left="0" w:firstLine="709"/>
        <w:jc w:val="both"/>
        <w:rPr>
          <w:rFonts w:ascii="Times New Roman" w:hAnsi="Times New Roman" w:cs="Times New Roman"/>
          <w:sz w:val="28"/>
          <w:szCs w:val="28"/>
        </w:rPr>
      </w:pPr>
      <w:r w:rsidRPr="008D7D04">
        <w:rPr>
          <w:rFonts w:ascii="Times New Roman" w:hAnsi="Times New Roman" w:cs="Times New Roman"/>
          <w:sz w:val="28"/>
          <w:szCs w:val="28"/>
        </w:rPr>
        <w:t>Электронные документы представляются в следующих форматах:</w:t>
      </w:r>
    </w:p>
    <w:p w14:paraId="0B242492" w14:textId="77777777" w:rsidR="008D7D04" w:rsidRPr="008D7D04" w:rsidRDefault="008D7D04" w:rsidP="008D7D04">
      <w:pPr>
        <w:widowControl w:val="0"/>
        <w:tabs>
          <w:tab w:val="left" w:pos="1140"/>
        </w:tabs>
        <w:ind w:firstLine="760"/>
        <w:jc w:val="both"/>
        <w:rPr>
          <w:rFonts w:ascii="Times New Roman" w:hAnsi="Times New Roman" w:cs="Times New Roman"/>
          <w:sz w:val="28"/>
          <w:szCs w:val="28"/>
        </w:rPr>
      </w:pPr>
      <w:r w:rsidRPr="008D7D04">
        <w:rPr>
          <w:rFonts w:ascii="Times New Roman" w:hAnsi="Times New Roman" w:cs="Times New Roman"/>
          <w:sz w:val="28"/>
          <w:szCs w:val="28"/>
        </w:rPr>
        <w:t>а)</w:t>
      </w:r>
      <w:r w:rsidRPr="008D7D04">
        <w:rPr>
          <w:rFonts w:ascii="Times New Roman" w:hAnsi="Times New Roman" w:cs="Times New Roman"/>
          <w:sz w:val="28"/>
          <w:szCs w:val="28"/>
        </w:rPr>
        <w:tab/>
      </w:r>
      <w:r w:rsidRPr="008D7D04">
        <w:rPr>
          <w:rFonts w:ascii="Times New Roman" w:hAnsi="Times New Roman" w:cs="Times New Roman"/>
          <w:sz w:val="28"/>
          <w:szCs w:val="28"/>
          <w:lang w:val="en-US"/>
        </w:rPr>
        <w:t>xml</w:t>
      </w:r>
      <w:r w:rsidRPr="008D7D04">
        <w:rPr>
          <w:rFonts w:ascii="Times New Roman" w:hAnsi="Times New Roman" w:cs="Times New Roman"/>
          <w:sz w:val="28"/>
          <w:szCs w:val="28"/>
        </w:rPr>
        <w:t xml:space="preserve"> - для формализованных документов;</w:t>
      </w:r>
    </w:p>
    <w:p w14:paraId="049BAB5E" w14:textId="77777777" w:rsidR="008D7D04" w:rsidRPr="008D7D04" w:rsidRDefault="008D7D04" w:rsidP="008D7D04">
      <w:pPr>
        <w:widowControl w:val="0"/>
        <w:tabs>
          <w:tab w:val="left" w:pos="1114"/>
        </w:tabs>
        <w:ind w:firstLine="760"/>
        <w:jc w:val="both"/>
        <w:rPr>
          <w:rFonts w:ascii="Times New Roman" w:hAnsi="Times New Roman" w:cs="Times New Roman"/>
          <w:sz w:val="28"/>
          <w:szCs w:val="28"/>
        </w:rPr>
      </w:pPr>
      <w:r w:rsidRPr="008D7D04">
        <w:rPr>
          <w:rFonts w:ascii="Times New Roman" w:hAnsi="Times New Roman" w:cs="Times New Roman"/>
          <w:sz w:val="28"/>
          <w:szCs w:val="28"/>
        </w:rPr>
        <w:t>б)</w:t>
      </w:r>
      <w:r w:rsidRPr="008D7D04">
        <w:rPr>
          <w:rFonts w:ascii="Times New Roman" w:hAnsi="Times New Roman" w:cs="Times New Roman"/>
          <w:sz w:val="28"/>
          <w:szCs w:val="28"/>
        </w:rPr>
        <w:tab/>
      </w:r>
      <w:r w:rsidRPr="008D7D04">
        <w:rPr>
          <w:rFonts w:ascii="Times New Roman" w:hAnsi="Times New Roman" w:cs="Times New Roman"/>
          <w:sz w:val="28"/>
          <w:szCs w:val="28"/>
          <w:lang w:val="en-US"/>
        </w:rPr>
        <w:t>doc</w:t>
      </w:r>
      <w:r w:rsidRPr="008D7D04">
        <w:rPr>
          <w:rFonts w:ascii="Times New Roman" w:hAnsi="Times New Roman" w:cs="Times New Roman"/>
          <w:sz w:val="28"/>
          <w:szCs w:val="28"/>
        </w:rPr>
        <w:t xml:space="preserve">, </w:t>
      </w:r>
      <w:r w:rsidRPr="008D7D04">
        <w:rPr>
          <w:rFonts w:ascii="Times New Roman" w:hAnsi="Times New Roman" w:cs="Times New Roman"/>
          <w:sz w:val="28"/>
          <w:szCs w:val="28"/>
          <w:lang w:val="en-US"/>
        </w:rPr>
        <w:t>docx</w:t>
      </w:r>
      <w:r w:rsidRPr="008D7D04">
        <w:rPr>
          <w:rFonts w:ascii="Times New Roman" w:hAnsi="Times New Roman" w:cs="Times New Roman"/>
          <w:sz w:val="28"/>
          <w:szCs w:val="28"/>
        </w:rPr>
        <w:t xml:space="preserve">, </w:t>
      </w:r>
      <w:r w:rsidRPr="008D7D04">
        <w:rPr>
          <w:rFonts w:ascii="Times New Roman" w:hAnsi="Times New Roman" w:cs="Times New Roman"/>
          <w:sz w:val="28"/>
          <w:szCs w:val="28"/>
          <w:lang w:val="en-US"/>
        </w:rPr>
        <w:t>odt</w:t>
      </w:r>
      <w:r w:rsidRPr="008D7D04">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309DCB5" w14:textId="77777777" w:rsidR="008D7D04" w:rsidRPr="008D7D04" w:rsidRDefault="008D7D04" w:rsidP="008D7D04">
      <w:pPr>
        <w:widowControl w:val="0"/>
        <w:tabs>
          <w:tab w:val="left" w:pos="1161"/>
        </w:tabs>
        <w:ind w:firstLine="760"/>
        <w:jc w:val="both"/>
        <w:rPr>
          <w:rFonts w:ascii="Times New Roman" w:hAnsi="Times New Roman" w:cs="Times New Roman"/>
          <w:sz w:val="28"/>
          <w:szCs w:val="28"/>
        </w:rPr>
      </w:pPr>
      <w:r w:rsidRPr="008D7D04">
        <w:rPr>
          <w:rFonts w:ascii="Times New Roman" w:hAnsi="Times New Roman" w:cs="Times New Roman"/>
          <w:sz w:val="28"/>
          <w:szCs w:val="28"/>
        </w:rPr>
        <w:t>в)</w:t>
      </w:r>
      <w:r w:rsidRPr="008D7D04">
        <w:rPr>
          <w:rFonts w:ascii="Times New Roman" w:hAnsi="Times New Roman" w:cs="Times New Roman"/>
          <w:sz w:val="28"/>
          <w:szCs w:val="28"/>
        </w:rPr>
        <w:tab/>
      </w:r>
      <w:r w:rsidRPr="008D7D04">
        <w:rPr>
          <w:rFonts w:ascii="Times New Roman" w:hAnsi="Times New Roman" w:cs="Times New Roman"/>
          <w:sz w:val="28"/>
          <w:szCs w:val="28"/>
          <w:lang w:val="en-US"/>
        </w:rPr>
        <w:t>xls</w:t>
      </w:r>
      <w:r w:rsidRPr="008D7D04">
        <w:rPr>
          <w:rFonts w:ascii="Times New Roman" w:hAnsi="Times New Roman" w:cs="Times New Roman"/>
          <w:sz w:val="28"/>
          <w:szCs w:val="28"/>
        </w:rPr>
        <w:t xml:space="preserve">, </w:t>
      </w:r>
      <w:r w:rsidRPr="008D7D04">
        <w:rPr>
          <w:rFonts w:ascii="Times New Roman" w:hAnsi="Times New Roman" w:cs="Times New Roman"/>
          <w:sz w:val="28"/>
          <w:szCs w:val="28"/>
          <w:lang w:val="en-US"/>
        </w:rPr>
        <w:t>xlsx</w:t>
      </w:r>
      <w:r w:rsidRPr="008D7D04">
        <w:rPr>
          <w:rFonts w:ascii="Times New Roman" w:hAnsi="Times New Roman" w:cs="Times New Roman"/>
          <w:sz w:val="28"/>
          <w:szCs w:val="28"/>
        </w:rPr>
        <w:t xml:space="preserve">, </w:t>
      </w:r>
      <w:r w:rsidRPr="008D7D04">
        <w:rPr>
          <w:rFonts w:ascii="Times New Roman" w:hAnsi="Times New Roman" w:cs="Times New Roman"/>
          <w:sz w:val="28"/>
          <w:szCs w:val="28"/>
          <w:lang w:val="en-US"/>
        </w:rPr>
        <w:t>ods</w:t>
      </w:r>
      <w:r w:rsidRPr="008D7D04">
        <w:rPr>
          <w:rFonts w:ascii="Times New Roman" w:hAnsi="Times New Roman" w:cs="Times New Roman"/>
          <w:sz w:val="28"/>
          <w:szCs w:val="28"/>
        </w:rPr>
        <w:t xml:space="preserve"> - для документов, содержащих расчеты;</w:t>
      </w:r>
    </w:p>
    <w:p w14:paraId="0C65085D" w14:textId="77777777" w:rsidR="008D7D04" w:rsidRPr="008D7D04" w:rsidRDefault="008D7D04" w:rsidP="008D7D04">
      <w:pPr>
        <w:widowControl w:val="0"/>
        <w:tabs>
          <w:tab w:val="left" w:pos="1114"/>
        </w:tabs>
        <w:ind w:firstLine="760"/>
        <w:jc w:val="both"/>
        <w:rPr>
          <w:rFonts w:ascii="Times New Roman" w:hAnsi="Times New Roman" w:cs="Times New Roman"/>
          <w:sz w:val="28"/>
          <w:szCs w:val="28"/>
        </w:rPr>
      </w:pPr>
      <w:r w:rsidRPr="008D7D04">
        <w:rPr>
          <w:rFonts w:ascii="Times New Roman" w:hAnsi="Times New Roman" w:cs="Times New Roman"/>
          <w:sz w:val="28"/>
          <w:szCs w:val="28"/>
        </w:rPr>
        <w:t>г)</w:t>
      </w:r>
      <w:r w:rsidRPr="008D7D04">
        <w:rPr>
          <w:rFonts w:ascii="Times New Roman" w:hAnsi="Times New Roman" w:cs="Times New Roman"/>
          <w:sz w:val="28"/>
          <w:szCs w:val="28"/>
        </w:rPr>
        <w:tab/>
      </w:r>
      <w:r w:rsidRPr="008D7D04">
        <w:rPr>
          <w:rFonts w:ascii="Times New Roman" w:hAnsi="Times New Roman" w:cs="Times New Roman"/>
          <w:sz w:val="28"/>
          <w:szCs w:val="28"/>
          <w:lang w:val="en-US"/>
        </w:rPr>
        <w:t>pdf</w:t>
      </w:r>
      <w:r w:rsidRPr="008D7D04">
        <w:rPr>
          <w:rFonts w:ascii="Times New Roman" w:hAnsi="Times New Roman" w:cs="Times New Roman"/>
          <w:sz w:val="28"/>
          <w:szCs w:val="28"/>
        </w:rPr>
        <w:t xml:space="preserve">, </w:t>
      </w:r>
      <w:r w:rsidRPr="008D7D04">
        <w:rPr>
          <w:rFonts w:ascii="Times New Roman" w:hAnsi="Times New Roman" w:cs="Times New Roman"/>
          <w:sz w:val="28"/>
          <w:szCs w:val="28"/>
          <w:lang w:val="en-US"/>
        </w:rPr>
        <w:t>jpg</w:t>
      </w:r>
      <w:r w:rsidRPr="008D7D04">
        <w:rPr>
          <w:rFonts w:ascii="Times New Roman" w:hAnsi="Times New Roman" w:cs="Times New Roman"/>
          <w:sz w:val="28"/>
          <w:szCs w:val="28"/>
        </w:rPr>
        <w:t xml:space="preserve">, </w:t>
      </w:r>
      <w:r w:rsidRPr="008D7D04">
        <w:rPr>
          <w:rFonts w:ascii="Times New Roman" w:hAnsi="Times New Roman" w:cs="Times New Roman"/>
          <w:sz w:val="28"/>
          <w:szCs w:val="28"/>
          <w:lang w:val="en-US"/>
        </w:rPr>
        <w:t>jpeg</w:t>
      </w:r>
      <w:r w:rsidRPr="008D7D04">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AFE8DE3"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D7D04">
        <w:rPr>
          <w:rFonts w:ascii="Times New Roman" w:hAnsi="Times New Roman" w:cs="Times New Roman"/>
          <w:sz w:val="28"/>
          <w:szCs w:val="28"/>
          <w:lang w:val="en-US"/>
        </w:rPr>
        <w:t>dpi</w:t>
      </w:r>
      <w:r w:rsidRPr="008D7D04">
        <w:rPr>
          <w:rFonts w:ascii="Times New Roman" w:hAnsi="Times New Roman" w:cs="Times New Roman"/>
          <w:sz w:val="28"/>
          <w:szCs w:val="28"/>
        </w:rPr>
        <w:t xml:space="preserve"> (масштаб 1:1) с использованием следующих режимов:</w:t>
      </w:r>
    </w:p>
    <w:p w14:paraId="3295F67D" w14:textId="77777777" w:rsidR="008D7D04" w:rsidRPr="008D7D04" w:rsidRDefault="008D7D04" w:rsidP="008D7D04">
      <w:pPr>
        <w:widowControl w:val="0"/>
        <w:numPr>
          <w:ilvl w:val="0"/>
          <w:numId w:val="22"/>
        </w:numPr>
        <w:tabs>
          <w:tab w:val="left" w:pos="963"/>
        </w:tabs>
        <w:ind w:firstLine="760"/>
        <w:jc w:val="both"/>
        <w:rPr>
          <w:rFonts w:ascii="Times New Roman" w:hAnsi="Times New Roman" w:cs="Times New Roman"/>
          <w:sz w:val="28"/>
          <w:szCs w:val="28"/>
        </w:rPr>
      </w:pPr>
      <w:r w:rsidRPr="008D7D04">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3E1DD5A7" w14:textId="77777777" w:rsidR="008D7D04" w:rsidRPr="008D7D04" w:rsidRDefault="008D7D04" w:rsidP="008D7D04">
      <w:pPr>
        <w:widowControl w:val="0"/>
        <w:numPr>
          <w:ilvl w:val="0"/>
          <w:numId w:val="22"/>
        </w:numPr>
        <w:tabs>
          <w:tab w:val="left" w:pos="963"/>
        </w:tabs>
        <w:ind w:firstLine="760"/>
        <w:jc w:val="both"/>
        <w:rPr>
          <w:rFonts w:ascii="Times New Roman" w:hAnsi="Times New Roman" w:cs="Times New Roman"/>
          <w:sz w:val="28"/>
          <w:szCs w:val="28"/>
        </w:rPr>
      </w:pPr>
      <w:r w:rsidRPr="008D7D04">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199A4302" w14:textId="77777777" w:rsidR="008D7D04" w:rsidRPr="008D7D04" w:rsidRDefault="008D7D04" w:rsidP="008D7D04">
      <w:pPr>
        <w:widowControl w:val="0"/>
        <w:numPr>
          <w:ilvl w:val="0"/>
          <w:numId w:val="22"/>
        </w:numPr>
        <w:tabs>
          <w:tab w:val="left" w:pos="970"/>
        </w:tabs>
        <w:ind w:firstLine="760"/>
        <w:jc w:val="both"/>
        <w:rPr>
          <w:rFonts w:ascii="Times New Roman" w:hAnsi="Times New Roman" w:cs="Times New Roman"/>
          <w:sz w:val="28"/>
          <w:szCs w:val="28"/>
        </w:rPr>
      </w:pPr>
      <w:r w:rsidRPr="008D7D04">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4E096750" w14:textId="77777777" w:rsidR="008D7D04" w:rsidRPr="008D7D04" w:rsidRDefault="008D7D04" w:rsidP="008D7D04">
      <w:pPr>
        <w:widowControl w:val="0"/>
        <w:numPr>
          <w:ilvl w:val="0"/>
          <w:numId w:val="22"/>
        </w:numPr>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14:paraId="59CD3BC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17A573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Электронные документы должны обеспечивать:</w:t>
      </w:r>
    </w:p>
    <w:p w14:paraId="3D6FEB36" w14:textId="77777777" w:rsidR="008D7D04" w:rsidRPr="008D7D04" w:rsidRDefault="008D7D04" w:rsidP="008D7D04">
      <w:pPr>
        <w:widowControl w:val="0"/>
        <w:numPr>
          <w:ilvl w:val="0"/>
          <w:numId w:val="22"/>
        </w:numPr>
        <w:tabs>
          <w:tab w:val="left" w:pos="1017"/>
        </w:tabs>
        <w:ind w:firstLine="760"/>
        <w:jc w:val="both"/>
        <w:rPr>
          <w:rFonts w:ascii="Times New Roman" w:hAnsi="Times New Roman" w:cs="Times New Roman"/>
          <w:sz w:val="28"/>
          <w:szCs w:val="28"/>
        </w:rPr>
      </w:pPr>
      <w:r w:rsidRPr="008D7D04">
        <w:rPr>
          <w:rFonts w:ascii="Times New Roman" w:hAnsi="Times New Roman" w:cs="Times New Roman"/>
          <w:sz w:val="28"/>
          <w:szCs w:val="28"/>
        </w:rPr>
        <w:t>возможность идентифицировать документ и количество листов в документе;</w:t>
      </w:r>
    </w:p>
    <w:p w14:paraId="099F4C7D" w14:textId="77777777" w:rsidR="008D7D04" w:rsidRPr="008D7D04" w:rsidRDefault="008D7D04" w:rsidP="008D7D04">
      <w:pPr>
        <w:widowControl w:val="0"/>
        <w:numPr>
          <w:ilvl w:val="0"/>
          <w:numId w:val="22"/>
        </w:numPr>
        <w:tabs>
          <w:tab w:val="left" w:pos="970"/>
        </w:tabs>
        <w:ind w:firstLine="760"/>
        <w:jc w:val="both"/>
        <w:rPr>
          <w:rFonts w:ascii="Times New Roman" w:hAnsi="Times New Roman" w:cs="Times New Roman"/>
          <w:sz w:val="28"/>
          <w:szCs w:val="28"/>
        </w:rPr>
      </w:pPr>
      <w:r w:rsidRPr="008D7D04">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461108" w14:textId="77777777" w:rsidR="008D7D04" w:rsidRPr="008D7D04" w:rsidRDefault="008D7D04" w:rsidP="008D7D04">
      <w:pPr>
        <w:widowControl w:val="0"/>
        <w:spacing w:after="180"/>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Документы, подлежащие представлению в форматах </w:t>
      </w:r>
      <w:r w:rsidRPr="008D7D04">
        <w:rPr>
          <w:rFonts w:ascii="Times New Roman" w:hAnsi="Times New Roman" w:cs="Times New Roman"/>
          <w:sz w:val="28"/>
          <w:szCs w:val="28"/>
          <w:lang w:val="en-US"/>
        </w:rPr>
        <w:t>xls</w:t>
      </w:r>
      <w:r w:rsidRPr="008D7D04">
        <w:rPr>
          <w:rFonts w:ascii="Times New Roman" w:hAnsi="Times New Roman" w:cs="Times New Roman"/>
          <w:sz w:val="28"/>
          <w:szCs w:val="28"/>
        </w:rPr>
        <w:t xml:space="preserve">, </w:t>
      </w:r>
      <w:r w:rsidRPr="008D7D04">
        <w:rPr>
          <w:rFonts w:ascii="Times New Roman" w:hAnsi="Times New Roman" w:cs="Times New Roman"/>
          <w:sz w:val="28"/>
          <w:szCs w:val="28"/>
          <w:lang w:val="en-US"/>
        </w:rPr>
        <w:t>xlsx</w:t>
      </w:r>
      <w:r w:rsidRPr="008D7D04">
        <w:rPr>
          <w:rFonts w:ascii="Times New Roman" w:hAnsi="Times New Roman" w:cs="Times New Roman"/>
          <w:sz w:val="28"/>
          <w:szCs w:val="28"/>
        </w:rPr>
        <w:t xml:space="preserve"> или </w:t>
      </w:r>
      <w:r w:rsidRPr="008D7D04">
        <w:rPr>
          <w:rFonts w:ascii="Times New Roman" w:hAnsi="Times New Roman" w:cs="Times New Roman"/>
          <w:sz w:val="28"/>
          <w:szCs w:val="28"/>
          <w:lang w:val="en-US"/>
        </w:rPr>
        <w:t>ods</w:t>
      </w:r>
      <w:r w:rsidRPr="008D7D04">
        <w:rPr>
          <w:rFonts w:ascii="Times New Roman" w:hAnsi="Times New Roman" w:cs="Times New Roman"/>
          <w:sz w:val="28"/>
          <w:szCs w:val="28"/>
        </w:rPr>
        <w:t>, формируются в виде отдельного электронного документа.</w:t>
      </w:r>
    </w:p>
    <w:p w14:paraId="7E082D87" w14:textId="77777777" w:rsidR="008D7D04" w:rsidRPr="008D7D04" w:rsidRDefault="008D7D04" w:rsidP="008D7D04">
      <w:pPr>
        <w:widowControl w:val="0"/>
        <w:tabs>
          <w:tab w:val="left" w:pos="1024"/>
        </w:tabs>
        <w:spacing w:after="424"/>
        <w:jc w:val="center"/>
        <w:rPr>
          <w:rFonts w:ascii="Times New Roman" w:hAnsi="Times New Roman" w:cs="Times New Roman"/>
          <w:b/>
          <w:bCs/>
          <w:sz w:val="28"/>
          <w:szCs w:val="28"/>
        </w:rPr>
      </w:pPr>
      <w:r w:rsidRPr="008D7D04">
        <w:rPr>
          <w:rFonts w:ascii="Times New Roman" w:hAnsi="Times New Roman" w:cs="Times New Roman"/>
          <w:b/>
          <w:bCs/>
          <w:sz w:val="28"/>
          <w:szCs w:val="28"/>
          <w:lang w:val="en-US"/>
        </w:rPr>
        <w:t>III</w:t>
      </w:r>
      <w:r w:rsidRPr="008D7D04">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AC79B24" w14:textId="77777777" w:rsidR="008D7D04" w:rsidRPr="008D7D04" w:rsidRDefault="008D7D04" w:rsidP="008D7D04">
      <w:pPr>
        <w:keepNext/>
        <w:keepLines/>
        <w:widowControl w:val="0"/>
        <w:jc w:val="center"/>
        <w:outlineLvl w:val="1"/>
        <w:rPr>
          <w:rFonts w:ascii="Times New Roman" w:hAnsi="Times New Roman" w:cs="Times New Roman"/>
          <w:b/>
          <w:bCs/>
          <w:sz w:val="28"/>
          <w:szCs w:val="28"/>
        </w:rPr>
      </w:pPr>
      <w:bookmarkStart w:id="20" w:name="bookmark17"/>
      <w:r w:rsidRPr="008D7D04">
        <w:rPr>
          <w:rFonts w:ascii="Times New Roman" w:hAnsi="Times New Roman" w:cs="Times New Roman"/>
          <w:b/>
          <w:bCs/>
          <w:sz w:val="28"/>
          <w:szCs w:val="28"/>
        </w:rPr>
        <w:t>Исчерпывающий перечень административных процедур</w:t>
      </w:r>
      <w:bookmarkEnd w:id="20"/>
    </w:p>
    <w:p w14:paraId="76977ABC" w14:textId="77777777" w:rsidR="008D7D04" w:rsidRPr="008D7D04" w:rsidRDefault="008D7D04" w:rsidP="008D7D04">
      <w:pPr>
        <w:keepNext/>
        <w:keepLines/>
        <w:widowControl w:val="0"/>
        <w:jc w:val="center"/>
        <w:outlineLvl w:val="1"/>
        <w:rPr>
          <w:rFonts w:ascii="Times New Roman" w:hAnsi="Times New Roman" w:cs="Times New Roman"/>
          <w:b/>
          <w:bCs/>
          <w:sz w:val="28"/>
          <w:szCs w:val="28"/>
        </w:rPr>
      </w:pPr>
    </w:p>
    <w:p w14:paraId="2C4C6327"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3.1. Предоставление Услуги включает в себя следующие административные процедуры:</w:t>
      </w:r>
    </w:p>
    <w:p w14:paraId="09849587"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lastRenderedPageBreak/>
        <w:t>установление личности Заявителя (представителя Заявителя);</w:t>
      </w:r>
    </w:p>
    <w:p w14:paraId="3E692506"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регистрация заявления;</w:t>
      </w:r>
    </w:p>
    <w:p w14:paraId="62BE2DDF"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проверка комплектности документов, необходимых для предоставления Услуги;</w:t>
      </w:r>
    </w:p>
    <w:p w14:paraId="34F2A3EC"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14:paraId="5B875B64"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рассмотрение документов, необходимых для предоставления Услуги;</w:t>
      </w:r>
    </w:p>
    <w:p w14:paraId="72C9F02E"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принятие решения по результатам оказания Услуги;</w:t>
      </w:r>
    </w:p>
    <w:p w14:paraId="48100148"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14:paraId="290E08A4" w14:textId="77777777" w:rsidR="008D7D04" w:rsidRPr="008D7D04" w:rsidRDefault="008D7D04" w:rsidP="008D7D04">
      <w:pPr>
        <w:widowControl w:val="0"/>
        <w:spacing w:after="360"/>
        <w:ind w:firstLine="760"/>
        <w:jc w:val="both"/>
        <w:rPr>
          <w:rFonts w:ascii="Times New Roman" w:hAnsi="Times New Roman" w:cs="Times New Roman"/>
          <w:sz w:val="28"/>
          <w:szCs w:val="28"/>
        </w:rPr>
      </w:pPr>
      <w:r w:rsidRPr="008D7D04">
        <w:rPr>
          <w:rFonts w:ascii="Times New Roman" w:hAnsi="Times New Roman" w:cs="Times New Roman"/>
          <w:sz w:val="28"/>
          <w:szCs w:val="28"/>
        </w:rPr>
        <w:t>выдача результата оказания Услуги.</w:t>
      </w:r>
    </w:p>
    <w:p w14:paraId="1A6E3B1F" w14:textId="77777777" w:rsidR="008D7D04" w:rsidRPr="008D7D04" w:rsidRDefault="008D7D04" w:rsidP="008D7D04">
      <w:pPr>
        <w:keepNext/>
        <w:keepLines/>
        <w:widowControl w:val="0"/>
        <w:spacing w:after="360"/>
        <w:jc w:val="center"/>
        <w:outlineLvl w:val="1"/>
        <w:rPr>
          <w:rFonts w:ascii="Times New Roman" w:hAnsi="Times New Roman" w:cs="Times New Roman"/>
          <w:b/>
          <w:bCs/>
          <w:sz w:val="28"/>
          <w:szCs w:val="28"/>
        </w:rPr>
      </w:pPr>
      <w:bookmarkStart w:id="21" w:name="bookmark18"/>
      <w:r w:rsidRPr="008D7D04">
        <w:rPr>
          <w:rFonts w:ascii="Times New Roman" w:hAnsi="Times New Roman" w:cs="Times New Roman"/>
          <w:b/>
          <w:bCs/>
          <w:sz w:val="28"/>
          <w:szCs w:val="28"/>
        </w:rPr>
        <w:t>Перечень административных процедур (действий) при предоставлении</w:t>
      </w:r>
      <w:r w:rsidRPr="008D7D04">
        <w:rPr>
          <w:rFonts w:ascii="Times New Roman" w:hAnsi="Times New Roman" w:cs="Times New Roman"/>
          <w:b/>
          <w:bCs/>
          <w:sz w:val="28"/>
          <w:szCs w:val="28"/>
        </w:rPr>
        <w:br/>
        <w:t>муниципальной услуги услуг в электронной форме</w:t>
      </w:r>
      <w:bookmarkEnd w:id="21"/>
    </w:p>
    <w:p w14:paraId="11DEC8F1" w14:textId="77777777" w:rsidR="008D7D04" w:rsidRPr="008D7D04" w:rsidRDefault="008D7D04" w:rsidP="008D7D04">
      <w:pPr>
        <w:widowControl w:val="0"/>
        <w:numPr>
          <w:ilvl w:val="0"/>
          <w:numId w:val="8"/>
        </w:numPr>
        <w:tabs>
          <w:tab w:val="left" w:pos="1312"/>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При предоставлении Услуги в электронной форме заявителю обеспечивается возможность:</w:t>
      </w:r>
    </w:p>
    <w:p w14:paraId="2ACF6D44" w14:textId="77777777" w:rsidR="008D7D04" w:rsidRPr="008D7D04" w:rsidRDefault="008D7D04" w:rsidP="008D7D04">
      <w:pPr>
        <w:widowControl w:val="0"/>
        <w:numPr>
          <w:ilvl w:val="0"/>
          <w:numId w:val="22"/>
        </w:numPr>
        <w:tabs>
          <w:tab w:val="left" w:pos="1032"/>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получения информации о порядке и сроках предоставления Услуги;</w:t>
      </w:r>
    </w:p>
    <w:p w14:paraId="729F8784" w14:textId="77777777" w:rsidR="008D7D04" w:rsidRPr="008D7D04" w:rsidRDefault="008D7D04" w:rsidP="008D7D04">
      <w:pPr>
        <w:widowControl w:val="0"/>
        <w:numPr>
          <w:ilvl w:val="0"/>
          <w:numId w:val="22"/>
        </w:numPr>
        <w:tabs>
          <w:tab w:val="left" w:pos="988"/>
        </w:tabs>
        <w:ind w:firstLine="760"/>
        <w:jc w:val="both"/>
        <w:rPr>
          <w:rFonts w:ascii="Times New Roman" w:hAnsi="Times New Roman" w:cs="Times New Roman"/>
          <w:sz w:val="28"/>
          <w:szCs w:val="28"/>
        </w:rPr>
      </w:pPr>
      <w:r w:rsidRPr="008D7D04">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6D1ECD89" w14:textId="77777777" w:rsidR="008D7D04" w:rsidRPr="008D7D04" w:rsidRDefault="008D7D04" w:rsidP="008D7D04">
      <w:pPr>
        <w:widowControl w:val="0"/>
        <w:numPr>
          <w:ilvl w:val="0"/>
          <w:numId w:val="22"/>
        </w:numPr>
        <w:tabs>
          <w:tab w:val="left" w:pos="992"/>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приема и регистрации Уполномоченным органом заявления и прилагаемых документов;</w:t>
      </w:r>
    </w:p>
    <w:p w14:paraId="51BFE0E7" w14:textId="77777777" w:rsidR="008D7D04" w:rsidRPr="008D7D04" w:rsidRDefault="008D7D04" w:rsidP="008D7D04">
      <w:pPr>
        <w:widowControl w:val="0"/>
        <w:numPr>
          <w:ilvl w:val="0"/>
          <w:numId w:val="22"/>
        </w:numPr>
        <w:tabs>
          <w:tab w:val="left" w:pos="985"/>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14:paraId="4923D98E" w14:textId="77777777" w:rsidR="008D7D04" w:rsidRPr="008D7D04" w:rsidRDefault="008D7D04" w:rsidP="008D7D04">
      <w:pPr>
        <w:widowControl w:val="0"/>
        <w:numPr>
          <w:ilvl w:val="0"/>
          <w:numId w:val="22"/>
        </w:numPr>
        <w:tabs>
          <w:tab w:val="left" w:pos="1032"/>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получения сведений о ходе рассмотрения заявления;</w:t>
      </w:r>
    </w:p>
    <w:p w14:paraId="7F5DFC0B" w14:textId="77777777" w:rsidR="008D7D04" w:rsidRPr="008D7D04" w:rsidRDefault="008D7D04" w:rsidP="008D7D04">
      <w:pPr>
        <w:widowControl w:val="0"/>
        <w:numPr>
          <w:ilvl w:val="0"/>
          <w:numId w:val="22"/>
        </w:numPr>
        <w:tabs>
          <w:tab w:val="left" w:pos="1032"/>
        </w:tabs>
        <w:ind w:firstLine="760"/>
        <w:jc w:val="both"/>
        <w:rPr>
          <w:rFonts w:ascii="Times New Roman" w:hAnsi="Times New Roman" w:cs="Times New Roman"/>
          <w:sz w:val="28"/>
          <w:szCs w:val="28"/>
        </w:rPr>
      </w:pPr>
      <w:r w:rsidRPr="008D7D04">
        <w:rPr>
          <w:rFonts w:ascii="Times New Roman" w:hAnsi="Times New Roman" w:cs="Times New Roman"/>
          <w:sz w:val="28"/>
          <w:szCs w:val="28"/>
        </w:rPr>
        <w:t>осуществления оценки качества предоставления Услуги;</w:t>
      </w:r>
    </w:p>
    <w:p w14:paraId="539B1B92" w14:textId="77777777" w:rsidR="008D7D04" w:rsidRPr="008D7D04" w:rsidRDefault="008D7D04" w:rsidP="008D7D04">
      <w:pPr>
        <w:widowControl w:val="0"/>
        <w:numPr>
          <w:ilvl w:val="0"/>
          <w:numId w:val="22"/>
        </w:numPr>
        <w:tabs>
          <w:tab w:val="left" w:pos="992"/>
        </w:tabs>
        <w:spacing w:after="424"/>
        <w:ind w:firstLine="760"/>
        <w:jc w:val="both"/>
        <w:rPr>
          <w:rFonts w:ascii="Times New Roman" w:hAnsi="Times New Roman" w:cs="Times New Roman"/>
          <w:sz w:val="28"/>
          <w:szCs w:val="28"/>
        </w:rPr>
      </w:pPr>
      <w:r w:rsidRPr="008D7D04">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007D8756" w14:textId="77777777" w:rsidR="008D7D04" w:rsidRPr="008D7D04" w:rsidRDefault="008D7D04" w:rsidP="008D7D04">
      <w:pPr>
        <w:keepNext/>
        <w:keepLines/>
        <w:widowControl w:val="0"/>
        <w:spacing w:after="27"/>
        <w:jc w:val="center"/>
        <w:outlineLvl w:val="1"/>
        <w:rPr>
          <w:rFonts w:ascii="Times New Roman" w:hAnsi="Times New Roman" w:cs="Times New Roman"/>
          <w:b/>
          <w:bCs/>
          <w:sz w:val="28"/>
          <w:szCs w:val="28"/>
        </w:rPr>
      </w:pPr>
      <w:bookmarkStart w:id="22" w:name="bookmark19"/>
      <w:r w:rsidRPr="008D7D04">
        <w:rPr>
          <w:rFonts w:ascii="Times New Roman" w:hAnsi="Times New Roman" w:cs="Times New Roman"/>
          <w:b/>
          <w:bCs/>
          <w:sz w:val="28"/>
          <w:szCs w:val="28"/>
        </w:rPr>
        <w:t>Порядок осуществления административных процедур (действий)</w:t>
      </w:r>
      <w:bookmarkEnd w:id="22"/>
    </w:p>
    <w:p w14:paraId="6ABD92CE" w14:textId="77777777" w:rsidR="008D7D04" w:rsidRPr="008D7D04" w:rsidRDefault="008D7D04" w:rsidP="008D7D04">
      <w:pPr>
        <w:keepNext/>
        <w:keepLines/>
        <w:widowControl w:val="0"/>
        <w:spacing w:after="331"/>
        <w:jc w:val="center"/>
        <w:outlineLvl w:val="1"/>
        <w:rPr>
          <w:rFonts w:ascii="Times New Roman" w:hAnsi="Times New Roman" w:cs="Times New Roman"/>
          <w:b/>
          <w:bCs/>
          <w:sz w:val="28"/>
          <w:szCs w:val="28"/>
        </w:rPr>
      </w:pPr>
      <w:bookmarkStart w:id="23" w:name="bookmark20"/>
      <w:r w:rsidRPr="008D7D04">
        <w:rPr>
          <w:rFonts w:ascii="Times New Roman" w:hAnsi="Times New Roman" w:cs="Times New Roman"/>
          <w:b/>
          <w:bCs/>
          <w:sz w:val="28"/>
          <w:szCs w:val="28"/>
        </w:rPr>
        <w:t>в электронной форме</w:t>
      </w:r>
      <w:bookmarkEnd w:id="23"/>
    </w:p>
    <w:p w14:paraId="05B5DB42" w14:textId="77777777" w:rsidR="008D7D04" w:rsidRPr="008D7D04" w:rsidRDefault="008D7D04" w:rsidP="008D7D04">
      <w:pPr>
        <w:widowControl w:val="0"/>
        <w:numPr>
          <w:ilvl w:val="0"/>
          <w:numId w:val="8"/>
        </w:numPr>
        <w:tabs>
          <w:tab w:val="left" w:pos="1316"/>
        </w:tabs>
        <w:ind w:firstLine="760"/>
        <w:jc w:val="both"/>
        <w:rPr>
          <w:rFonts w:ascii="Times New Roman" w:hAnsi="Times New Roman" w:cs="Times New Roman"/>
          <w:sz w:val="28"/>
          <w:szCs w:val="28"/>
        </w:rPr>
      </w:pPr>
      <w:r w:rsidRPr="008D7D04">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2CA91991"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E46980E"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8D7D04">
        <w:rPr>
          <w:rFonts w:ascii="Times New Roman" w:hAnsi="Times New Roman" w:cs="Times New Roman"/>
          <w:sz w:val="28"/>
          <w:szCs w:val="28"/>
        </w:rPr>
        <w:lastRenderedPageBreak/>
        <w:t>устранения посредством информационного сообщения непосредственно в электронной форме заявления.</w:t>
      </w:r>
    </w:p>
    <w:p w14:paraId="25443CC3"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При формировании заявления Заявителю обеспечивается:</w:t>
      </w:r>
    </w:p>
    <w:p w14:paraId="45DBB911" w14:textId="77777777" w:rsidR="008D7D04" w:rsidRPr="008D7D04" w:rsidRDefault="008D7D04" w:rsidP="008D7D04">
      <w:pPr>
        <w:widowControl w:val="0"/>
        <w:tabs>
          <w:tab w:val="left" w:pos="1062"/>
        </w:tabs>
        <w:ind w:firstLine="760"/>
        <w:jc w:val="both"/>
        <w:rPr>
          <w:rFonts w:ascii="Times New Roman" w:hAnsi="Times New Roman" w:cs="Times New Roman"/>
          <w:sz w:val="28"/>
          <w:szCs w:val="28"/>
        </w:rPr>
      </w:pPr>
      <w:r w:rsidRPr="008D7D04">
        <w:rPr>
          <w:rFonts w:ascii="Times New Roman" w:hAnsi="Times New Roman" w:cs="Times New Roman"/>
          <w:sz w:val="28"/>
          <w:szCs w:val="28"/>
        </w:rPr>
        <w:t>а)</w:t>
      </w:r>
      <w:r w:rsidRPr="008D7D04">
        <w:rPr>
          <w:rFonts w:ascii="Times New Roman" w:hAnsi="Times New Roman" w:cs="Times New Roman"/>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14:paraId="19578BCF" w14:textId="77777777" w:rsidR="008D7D04" w:rsidRPr="008D7D04" w:rsidRDefault="008D7D04" w:rsidP="008D7D04">
      <w:pPr>
        <w:widowControl w:val="0"/>
        <w:tabs>
          <w:tab w:val="left" w:pos="1087"/>
        </w:tabs>
        <w:ind w:firstLine="760"/>
        <w:jc w:val="both"/>
        <w:rPr>
          <w:rFonts w:ascii="Times New Roman" w:hAnsi="Times New Roman" w:cs="Times New Roman"/>
          <w:sz w:val="28"/>
          <w:szCs w:val="28"/>
        </w:rPr>
      </w:pPr>
      <w:r w:rsidRPr="008D7D04">
        <w:rPr>
          <w:rFonts w:ascii="Times New Roman" w:hAnsi="Times New Roman" w:cs="Times New Roman"/>
          <w:sz w:val="28"/>
          <w:szCs w:val="28"/>
        </w:rPr>
        <w:t>б)</w:t>
      </w:r>
      <w:r w:rsidRPr="008D7D04">
        <w:rPr>
          <w:rFonts w:ascii="Times New Roman" w:hAnsi="Times New Roman" w:cs="Times New Roman"/>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4E9B3461" w14:textId="77777777" w:rsidR="008D7D04" w:rsidRPr="008D7D04" w:rsidRDefault="008D7D04" w:rsidP="008D7D04">
      <w:pPr>
        <w:widowControl w:val="0"/>
        <w:tabs>
          <w:tab w:val="left" w:pos="1076"/>
        </w:tabs>
        <w:ind w:firstLine="760"/>
        <w:jc w:val="both"/>
        <w:rPr>
          <w:rFonts w:ascii="Times New Roman" w:hAnsi="Times New Roman" w:cs="Times New Roman"/>
          <w:sz w:val="28"/>
          <w:szCs w:val="28"/>
        </w:rPr>
      </w:pPr>
      <w:r w:rsidRPr="008D7D04">
        <w:rPr>
          <w:rFonts w:ascii="Times New Roman" w:hAnsi="Times New Roman" w:cs="Times New Roman"/>
          <w:sz w:val="28"/>
          <w:szCs w:val="28"/>
        </w:rPr>
        <w:t>в)</w:t>
      </w:r>
      <w:r w:rsidRPr="008D7D04">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3353F36" w14:textId="77777777" w:rsidR="008D7D04" w:rsidRPr="008D7D04" w:rsidRDefault="008D7D04" w:rsidP="008D7D04">
      <w:pPr>
        <w:widowControl w:val="0"/>
        <w:tabs>
          <w:tab w:val="left" w:pos="1076"/>
        </w:tabs>
        <w:ind w:firstLine="760"/>
        <w:jc w:val="both"/>
        <w:rPr>
          <w:rFonts w:ascii="Times New Roman" w:hAnsi="Times New Roman" w:cs="Times New Roman"/>
          <w:sz w:val="28"/>
          <w:szCs w:val="28"/>
        </w:rPr>
      </w:pPr>
      <w:r w:rsidRPr="008D7D04">
        <w:rPr>
          <w:rFonts w:ascii="Times New Roman" w:hAnsi="Times New Roman" w:cs="Times New Roman"/>
          <w:sz w:val="28"/>
          <w:szCs w:val="28"/>
        </w:rPr>
        <w:t>г)</w:t>
      </w:r>
      <w:r w:rsidRPr="008D7D04">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1CC6C985" w14:textId="77777777" w:rsidR="008D7D04" w:rsidRPr="008D7D04" w:rsidRDefault="008D7D04" w:rsidP="008D7D04">
      <w:pPr>
        <w:widowControl w:val="0"/>
        <w:tabs>
          <w:tab w:val="left" w:pos="1090"/>
        </w:tabs>
        <w:ind w:firstLine="760"/>
        <w:jc w:val="both"/>
        <w:rPr>
          <w:rFonts w:ascii="Times New Roman" w:hAnsi="Times New Roman" w:cs="Times New Roman"/>
          <w:sz w:val="28"/>
          <w:szCs w:val="28"/>
        </w:rPr>
      </w:pPr>
      <w:r w:rsidRPr="008D7D04">
        <w:rPr>
          <w:rFonts w:ascii="Times New Roman" w:hAnsi="Times New Roman" w:cs="Times New Roman"/>
          <w:sz w:val="28"/>
          <w:szCs w:val="28"/>
        </w:rPr>
        <w:t>д)</w:t>
      </w:r>
      <w:r w:rsidRPr="008D7D04">
        <w:rPr>
          <w:rFonts w:ascii="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14:paraId="112DB10F" w14:textId="77777777" w:rsidR="008D7D04" w:rsidRPr="008D7D04" w:rsidRDefault="008D7D04" w:rsidP="008D7D04">
      <w:pPr>
        <w:widowControl w:val="0"/>
        <w:tabs>
          <w:tab w:val="left" w:pos="1098"/>
        </w:tabs>
        <w:ind w:firstLine="760"/>
        <w:jc w:val="both"/>
        <w:rPr>
          <w:rFonts w:ascii="Times New Roman" w:hAnsi="Times New Roman" w:cs="Times New Roman"/>
          <w:sz w:val="28"/>
          <w:szCs w:val="28"/>
        </w:rPr>
      </w:pPr>
      <w:r w:rsidRPr="008D7D04">
        <w:rPr>
          <w:rFonts w:ascii="Times New Roman" w:hAnsi="Times New Roman" w:cs="Times New Roman"/>
          <w:sz w:val="28"/>
          <w:szCs w:val="28"/>
        </w:rPr>
        <w:t>е)</w:t>
      </w:r>
      <w:r w:rsidRPr="008D7D04">
        <w:rPr>
          <w:rFonts w:ascii="Times New Roman" w:hAnsi="Times New Roman" w:cs="Times New Roman"/>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20EE59B4"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2F40C47" w14:textId="77777777" w:rsidR="008D7D04" w:rsidRPr="008D7D04" w:rsidRDefault="008D7D04" w:rsidP="008D7D04">
      <w:pPr>
        <w:widowControl w:val="0"/>
        <w:numPr>
          <w:ilvl w:val="0"/>
          <w:numId w:val="8"/>
        </w:numPr>
        <w:tabs>
          <w:tab w:val="left" w:pos="1249"/>
        </w:tabs>
        <w:ind w:firstLine="760"/>
        <w:jc w:val="both"/>
        <w:rPr>
          <w:rFonts w:ascii="Times New Roman" w:hAnsi="Times New Roman" w:cs="Times New Roman"/>
          <w:sz w:val="28"/>
          <w:szCs w:val="28"/>
        </w:rPr>
      </w:pPr>
      <w:r w:rsidRPr="008D7D04">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7880159" w14:textId="77777777" w:rsidR="008D7D04" w:rsidRPr="008D7D04" w:rsidRDefault="008D7D04" w:rsidP="008D7D04">
      <w:pPr>
        <w:widowControl w:val="0"/>
        <w:tabs>
          <w:tab w:val="left" w:pos="1062"/>
        </w:tabs>
        <w:ind w:firstLine="760"/>
        <w:jc w:val="both"/>
        <w:rPr>
          <w:rFonts w:ascii="Times New Roman" w:hAnsi="Times New Roman" w:cs="Times New Roman"/>
          <w:sz w:val="28"/>
          <w:szCs w:val="28"/>
        </w:rPr>
      </w:pPr>
      <w:r w:rsidRPr="008D7D04">
        <w:rPr>
          <w:rFonts w:ascii="Times New Roman" w:hAnsi="Times New Roman" w:cs="Times New Roman"/>
          <w:sz w:val="28"/>
          <w:szCs w:val="28"/>
        </w:rPr>
        <w:t>а)</w:t>
      </w:r>
      <w:r w:rsidRPr="008D7D04">
        <w:rPr>
          <w:rFonts w:ascii="Times New Roman" w:hAnsi="Times New Roman" w:cs="Times New Roman"/>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14:paraId="57A8690E" w14:textId="77777777" w:rsidR="008D7D04" w:rsidRPr="008D7D04" w:rsidRDefault="008D7D04" w:rsidP="008D7D04">
      <w:pPr>
        <w:widowControl w:val="0"/>
        <w:tabs>
          <w:tab w:val="left" w:pos="1083"/>
        </w:tabs>
        <w:ind w:firstLine="760"/>
        <w:jc w:val="both"/>
        <w:rPr>
          <w:rFonts w:ascii="Times New Roman" w:hAnsi="Times New Roman" w:cs="Times New Roman"/>
          <w:sz w:val="28"/>
          <w:szCs w:val="28"/>
        </w:rPr>
      </w:pPr>
      <w:r w:rsidRPr="008D7D04">
        <w:rPr>
          <w:rFonts w:ascii="Times New Roman" w:hAnsi="Times New Roman" w:cs="Times New Roman"/>
          <w:sz w:val="28"/>
          <w:szCs w:val="28"/>
        </w:rPr>
        <w:t>б)</w:t>
      </w:r>
      <w:r w:rsidRPr="008D7D04">
        <w:rPr>
          <w:rFonts w:ascii="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72D320FD" w14:textId="77777777" w:rsidR="008D7D04" w:rsidRPr="008D7D04" w:rsidRDefault="008D7D04" w:rsidP="008D7D04">
      <w:pPr>
        <w:widowControl w:val="0"/>
        <w:numPr>
          <w:ilvl w:val="0"/>
          <w:numId w:val="8"/>
        </w:numPr>
        <w:tabs>
          <w:tab w:val="left" w:pos="1249"/>
        </w:tabs>
        <w:ind w:firstLine="760"/>
        <w:jc w:val="both"/>
        <w:rPr>
          <w:rFonts w:ascii="Times New Roman" w:hAnsi="Times New Roman" w:cs="Times New Roman"/>
          <w:sz w:val="28"/>
          <w:szCs w:val="28"/>
        </w:rPr>
      </w:pPr>
      <w:r w:rsidRPr="008D7D04">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14:paraId="28A5811F" w14:textId="77777777" w:rsidR="008D7D04" w:rsidRPr="008D7D04" w:rsidRDefault="008D7D04" w:rsidP="008D7D04">
      <w:pPr>
        <w:widowControl w:val="0"/>
        <w:numPr>
          <w:ilvl w:val="0"/>
          <w:numId w:val="22"/>
        </w:numPr>
        <w:tabs>
          <w:tab w:val="left" w:pos="936"/>
        </w:tabs>
        <w:ind w:firstLine="760"/>
        <w:jc w:val="both"/>
        <w:rPr>
          <w:rFonts w:ascii="Times New Roman" w:hAnsi="Times New Roman" w:cs="Times New Roman"/>
          <w:sz w:val="28"/>
          <w:szCs w:val="28"/>
        </w:rPr>
      </w:pPr>
      <w:r w:rsidRPr="008D7D04">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70575BCC" w14:textId="77777777" w:rsidR="008D7D04" w:rsidRPr="008D7D04" w:rsidRDefault="008D7D04" w:rsidP="008D7D04">
      <w:pPr>
        <w:widowControl w:val="0"/>
        <w:numPr>
          <w:ilvl w:val="0"/>
          <w:numId w:val="22"/>
        </w:numPr>
        <w:tabs>
          <w:tab w:val="left" w:pos="932"/>
        </w:tabs>
        <w:ind w:firstLine="760"/>
        <w:jc w:val="both"/>
        <w:rPr>
          <w:rFonts w:ascii="Times New Roman" w:hAnsi="Times New Roman" w:cs="Times New Roman"/>
          <w:sz w:val="28"/>
          <w:szCs w:val="28"/>
        </w:rPr>
      </w:pPr>
      <w:r w:rsidRPr="008D7D04">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14:paraId="6269A3A2" w14:textId="77777777" w:rsidR="008D7D04" w:rsidRPr="008D7D04" w:rsidRDefault="008D7D04" w:rsidP="008D7D04">
      <w:pPr>
        <w:widowControl w:val="0"/>
        <w:numPr>
          <w:ilvl w:val="0"/>
          <w:numId w:val="8"/>
        </w:numPr>
        <w:tabs>
          <w:tab w:val="left" w:pos="1263"/>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8D7D04">
        <w:rPr>
          <w:rFonts w:ascii="Times New Roman" w:hAnsi="Times New Roman" w:cs="Times New Roman"/>
          <w:sz w:val="28"/>
          <w:szCs w:val="28"/>
        </w:rPr>
        <w:lastRenderedPageBreak/>
        <w:t>государственных услуг, а также п</w:t>
      </w:r>
      <w:bookmarkStart w:id="24" w:name="_GoBack"/>
      <w:bookmarkEnd w:id="24"/>
      <w:r w:rsidRPr="008D7D04">
        <w:rPr>
          <w:rFonts w:ascii="Times New Roman" w:hAnsi="Times New Roman" w:cs="Times New Roman"/>
          <w:sz w:val="28"/>
          <w:szCs w:val="28"/>
        </w:rPr>
        <w:t>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Pr="008D7D04">
        <w:rPr>
          <w:rFonts w:ascii="Times New Roman" w:hAnsi="Times New Roman" w:cs="Times New Roman"/>
          <w:sz w:val="28"/>
          <w:szCs w:val="28"/>
        </w:rPr>
        <w:br/>
        <w:t>от 12 декабря 2012 г. № 1284.</w:t>
      </w:r>
    </w:p>
    <w:p w14:paraId="09B767E1"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5C18D709" w14:textId="77777777" w:rsidR="008D7D04" w:rsidRPr="008D7D04" w:rsidRDefault="008D7D04" w:rsidP="008D7D04">
      <w:pPr>
        <w:widowControl w:val="0"/>
        <w:numPr>
          <w:ilvl w:val="0"/>
          <w:numId w:val="8"/>
        </w:numPr>
        <w:tabs>
          <w:tab w:val="left" w:pos="1260"/>
        </w:tabs>
        <w:spacing w:after="360"/>
        <w:ind w:firstLine="760"/>
        <w:jc w:val="both"/>
        <w:rPr>
          <w:rFonts w:ascii="Times New Roman" w:hAnsi="Times New Roman" w:cs="Times New Roman"/>
          <w:sz w:val="28"/>
          <w:szCs w:val="28"/>
        </w:rPr>
      </w:pPr>
      <w:r w:rsidRPr="008D7D04">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в соответствии со статьей 11.2 Федерального закона</w:t>
      </w:r>
      <w:r w:rsidRPr="008D7D04">
        <w:rPr>
          <w:rFonts w:ascii="Times New Roman" w:hAnsi="Times New Roman" w:cs="Times New Roman"/>
          <w:sz w:val="28"/>
          <w:szCs w:val="28"/>
        </w:rPr>
        <w:br/>
        <w:t>№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FE6C3B" w14:textId="77777777" w:rsidR="008D7D04" w:rsidRPr="008D7D04" w:rsidRDefault="008D7D04" w:rsidP="008D7D04">
      <w:pPr>
        <w:keepNext/>
        <w:keepLines/>
        <w:widowControl w:val="0"/>
        <w:spacing w:after="360"/>
        <w:jc w:val="center"/>
        <w:outlineLvl w:val="1"/>
        <w:rPr>
          <w:rFonts w:ascii="Times New Roman" w:hAnsi="Times New Roman" w:cs="Times New Roman"/>
          <w:b/>
          <w:bCs/>
          <w:sz w:val="28"/>
          <w:szCs w:val="28"/>
        </w:rPr>
      </w:pPr>
      <w:bookmarkStart w:id="25" w:name="bookmark21"/>
      <w:r w:rsidRPr="008D7D04">
        <w:rPr>
          <w:rFonts w:ascii="Times New Roman" w:hAnsi="Times New Roman" w:cs="Times New Roman"/>
          <w:b/>
          <w:bCs/>
          <w:sz w:val="28"/>
          <w:szCs w:val="28"/>
        </w:rPr>
        <w:t>Порядок исправления допущенных опечаток и ошибок в выданных</w:t>
      </w:r>
      <w:r w:rsidRPr="008D7D04">
        <w:rPr>
          <w:rFonts w:ascii="Times New Roman" w:hAnsi="Times New Roman" w:cs="Times New Roman"/>
          <w:b/>
          <w:bCs/>
          <w:sz w:val="28"/>
          <w:szCs w:val="28"/>
        </w:rPr>
        <w:br/>
        <w:t>в результате предоставления муниципальной услуги документах</w:t>
      </w:r>
      <w:bookmarkEnd w:id="25"/>
    </w:p>
    <w:p w14:paraId="1E8AE5DB" w14:textId="77777777" w:rsidR="008D7D04" w:rsidRPr="008D7D04" w:rsidRDefault="008D7D04" w:rsidP="008D7D04">
      <w:pPr>
        <w:widowControl w:val="0"/>
        <w:numPr>
          <w:ilvl w:val="0"/>
          <w:numId w:val="8"/>
        </w:numPr>
        <w:tabs>
          <w:tab w:val="left" w:pos="1260"/>
        </w:tabs>
        <w:ind w:firstLine="760"/>
        <w:jc w:val="both"/>
        <w:rPr>
          <w:rFonts w:ascii="Times New Roman" w:hAnsi="Times New Roman" w:cs="Times New Roman"/>
          <w:sz w:val="28"/>
          <w:szCs w:val="28"/>
        </w:rPr>
      </w:pPr>
      <w:r w:rsidRPr="008D7D04">
        <w:rPr>
          <w:rFonts w:ascii="Times New Roman" w:hAnsi="Times New Roman" w:cs="Times New Roman"/>
          <w:sz w:val="28"/>
          <w:szCs w:val="28"/>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51A0D4E7"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221493A9"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7B8B99E7" w14:textId="77777777" w:rsidR="00615665" w:rsidRDefault="008D7D04" w:rsidP="00615665">
      <w:pPr>
        <w:widowControl w:val="0"/>
        <w:spacing w:after="604"/>
        <w:ind w:firstLine="740"/>
        <w:jc w:val="both"/>
        <w:rPr>
          <w:rFonts w:ascii="Times New Roman" w:hAnsi="Times New Roman" w:cs="Times New Roman"/>
          <w:sz w:val="28"/>
          <w:szCs w:val="28"/>
        </w:rPr>
      </w:pPr>
      <w:r w:rsidRPr="008D7D04">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bookmarkStart w:id="26" w:name="bookmark22"/>
      <w:r w:rsidR="00615665">
        <w:rPr>
          <w:rFonts w:ascii="Times New Roman" w:hAnsi="Times New Roman" w:cs="Times New Roman"/>
          <w:sz w:val="28"/>
          <w:szCs w:val="28"/>
        </w:rPr>
        <w:t xml:space="preserve"> </w:t>
      </w:r>
    </w:p>
    <w:p w14:paraId="0B26777F" w14:textId="77777777" w:rsidR="00615665" w:rsidRDefault="008D7D04" w:rsidP="00615665">
      <w:pPr>
        <w:widowControl w:val="0"/>
        <w:spacing w:after="604"/>
        <w:ind w:firstLine="740"/>
        <w:jc w:val="both"/>
        <w:rPr>
          <w:rFonts w:ascii="Times New Roman" w:hAnsi="Times New Roman" w:cs="Times New Roman"/>
          <w:b/>
          <w:bCs/>
          <w:sz w:val="28"/>
          <w:szCs w:val="28"/>
        </w:rPr>
      </w:pPr>
      <w:r w:rsidRPr="008D7D04">
        <w:rPr>
          <w:rFonts w:ascii="Times New Roman" w:hAnsi="Times New Roman" w:cs="Times New Roman"/>
          <w:b/>
          <w:bCs/>
          <w:sz w:val="28"/>
          <w:szCs w:val="28"/>
          <w:lang w:val="en-US"/>
        </w:rPr>
        <w:t>IV</w:t>
      </w:r>
      <w:r w:rsidRPr="008D7D04">
        <w:rPr>
          <w:rFonts w:ascii="Times New Roman" w:hAnsi="Times New Roman" w:cs="Times New Roman"/>
          <w:b/>
          <w:bCs/>
          <w:sz w:val="28"/>
          <w:szCs w:val="28"/>
        </w:rPr>
        <w:t>. Формы контроля за исполнением административного регламента</w:t>
      </w:r>
      <w:bookmarkStart w:id="27" w:name="bookmark23"/>
      <w:bookmarkEnd w:id="26"/>
      <w:r w:rsidR="00615665">
        <w:rPr>
          <w:rFonts w:ascii="Times New Roman" w:hAnsi="Times New Roman" w:cs="Times New Roman"/>
          <w:b/>
          <w:bCs/>
          <w:sz w:val="28"/>
          <w:szCs w:val="28"/>
        </w:rPr>
        <w:t xml:space="preserve"> </w:t>
      </w:r>
    </w:p>
    <w:p w14:paraId="62638108" w14:textId="77777777" w:rsidR="00615665" w:rsidRDefault="008D7D04" w:rsidP="00615665">
      <w:pPr>
        <w:widowControl w:val="0"/>
        <w:spacing w:after="604"/>
        <w:ind w:firstLine="740"/>
        <w:jc w:val="both"/>
        <w:rPr>
          <w:rFonts w:ascii="Times New Roman" w:hAnsi="Times New Roman" w:cs="Times New Roman"/>
          <w:b/>
          <w:bCs/>
          <w:sz w:val="28"/>
          <w:szCs w:val="28"/>
        </w:rPr>
      </w:pPr>
      <w:r w:rsidRPr="008D7D04">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7"/>
      <w:r w:rsidRPr="008D7D04">
        <w:rPr>
          <w:rFonts w:ascii="Times New Roman" w:hAnsi="Times New Roman" w:cs="Times New Roman"/>
          <w:b/>
          <w:bCs/>
          <w:sz w:val="28"/>
          <w:szCs w:val="28"/>
        </w:rPr>
        <w:t xml:space="preserve"> и </w:t>
      </w:r>
      <w:r w:rsidRPr="008D7D04">
        <w:rPr>
          <w:rFonts w:ascii="Times New Roman" w:hAnsi="Times New Roman" w:cs="Times New Roman"/>
          <w:b/>
          <w:bCs/>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14:paraId="7C84C4C9" w14:textId="1B7E9695" w:rsidR="008D7D04" w:rsidRPr="008D7D04" w:rsidRDefault="008D7D04" w:rsidP="00615665">
      <w:pPr>
        <w:widowControl w:val="0"/>
        <w:spacing w:after="604"/>
        <w:ind w:firstLine="740"/>
        <w:jc w:val="both"/>
        <w:rPr>
          <w:rFonts w:ascii="Times New Roman" w:hAnsi="Times New Roman" w:cs="Times New Roman"/>
          <w:sz w:val="28"/>
          <w:szCs w:val="28"/>
        </w:rPr>
      </w:pPr>
      <w:r w:rsidRPr="008D7D04">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14:paraId="0C7E5EC4"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14:paraId="67062F89"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Текущий контроль осуществляется путем проведения плановых и внеплановых проверок:</w:t>
      </w:r>
    </w:p>
    <w:p w14:paraId="735A8CA8" w14:textId="77777777" w:rsidR="008D7D04" w:rsidRPr="008D7D04" w:rsidRDefault="008D7D04" w:rsidP="008D7D04">
      <w:pPr>
        <w:widowControl w:val="0"/>
        <w:numPr>
          <w:ilvl w:val="0"/>
          <w:numId w:val="22"/>
        </w:numPr>
        <w:tabs>
          <w:tab w:val="left" w:pos="985"/>
        </w:tabs>
        <w:ind w:firstLine="740"/>
        <w:jc w:val="both"/>
        <w:rPr>
          <w:rFonts w:ascii="Times New Roman" w:hAnsi="Times New Roman" w:cs="Times New Roman"/>
          <w:sz w:val="28"/>
          <w:szCs w:val="28"/>
        </w:rPr>
      </w:pPr>
      <w:r w:rsidRPr="008D7D04">
        <w:rPr>
          <w:rFonts w:ascii="Times New Roman" w:hAnsi="Times New Roman" w:cs="Times New Roman"/>
          <w:sz w:val="28"/>
          <w:szCs w:val="28"/>
        </w:rPr>
        <w:t>решений о предоставлении (об отказе в предоставлении) Услуги;</w:t>
      </w:r>
    </w:p>
    <w:p w14:paraId="73D30CD4" w14:textId="77777777" w:rsidR="008D7D04" w:rsidRPr="008D7D04" w:rsidRDefault="008D7D04" w:rsidP="008D7D04">
      <w:pPr>
        <w:widowControl w:val="0"/>
        <w:numPr>
          <w:ilvl w:val="0"/>
          <w:numId w:val="22"/>
        </w:numPr>
        <w:tabs>
          <w:tab w:val="left" w:pos="985"/>
        </w:tabs>
        <w:ind w:firstLine="740"/>
        <w:jc w:val="both"/>
        <w:rPr>
          <w:rFonts w:ascii="Times New Roman" w:hAnsi="Times New Roman" w:cs="Times New Roman"/>
          <w:sz w:val="28"/>
          <w:szCs w:val="28"/>
        </w:rPr>
      </w:pPr>
      <w:r w:rsidRPr="008D7D04">
        <w:rPr>
          <w:rFonts w:ascii="Times New Roman" w:hAnsi="Times New Roman" w:cs="Times New Roman"/>
          <w:sz w:val="28"/>
          <w:szCs w:val="28"/>
        </w:rPr>
        <w:t>выявления и устранения нарушений прав граждан;</w:t>
      </w:r>
    </w:p>
    <w:p w14:paraId="02A00E57" w14:textId="77777777" w:rsidR="008D7D04" w:rsidRPr="008D7D04" w:rsidRDefault="008D7D04" w:rsidP="008D7D04">
      <w:pPr>
        <w:widowControl w:val="0"/>
        <w:numPr>
          <w:ilvl w:val="0"/>
          <w:numId w:val="22"/>
        </w:numPr>
        <w:tabs>
          <w:tab w:val="left" w:pos="961"/>
        </w:tabs>
        <w:spacing w:after="300"/>
        <w:ind w:firstLine="740"/>
        <w:jc w:val="both"/>
        <w:rPr>
          <w:rFonts w:ascii="Times New Roman" w:hAnsi="Times New Roman" w:cs="Times New Roman"/>
          <w:sz w:val="28"/>
          <w:szCs w:val="28"/>
        </w:rPr>
      </w:pPr>
      <w:r w:rsidRPr="008D7D04">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152D3AE" w14:textId="77777777" w:rsidR="008D7D04" w:rsidRPr="008D7D04" w:rsidRDefault="008D7D04" w:rsidP="008D7D04">
      <w:pPr>
        <w:keepNext/>
        <w:keepLines/>
        <w:widowControl w:val="0"/>
        <w:jc w:val="center"/>
        <w:outlineLvl w:val="1"/>
        <w:rPr>
          <w:rFonts w:ascii="Times New Roman" w:hAnsi="Times New Roman" w:cs="Times New Roman"/>
          <w:b/>
          <w:bCs/>
          <w:sz w:val="28"/>
          <w:szCs w:val="28"/>
        </w:rPr>
      </w:pPr>
      <w:bookmarkStart w:id="28" w:name="bookmark24"/>
      <w:r w:rsidRPr="008D7D04">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8"/>
      <w:r w:rsidRPr="008D7D04">
        <w:rPr>
          <w:rFonts w:ascii="Times New Roman" w:hAnsi="Times New Roman" w:cs="Times New Roman"/>
          <w:b/>
          <w:bCs/>
          <w:sz w:val="28"/>
          <w:szCs w:val="28"/>
        </w:rPr>
        <w:t xml:space="preserve"> порядок и формы контроля за полнотой и качеством предоставления</w:t>
      </w:r>
      <w:bookmarkStart w:id="29" w:name="bookmark25"/>
      <w:r w:rsidRPr="008D7D04">
        <w:rPr>
          <w:rFonts w:ascii="Times New Roman" w:hAnsi="Times New Roman" w:cs="Times New Roman"/>
          <w:b/>
          <w:bCs/>
          <w:sz w:val="28"/>
          <w:szCs w:val="28"/>
        </w:rPr>
        <w:t xml:space="preserve"> муниципальной услуги</w:t>
      </w:r>
      <w:bookmarkEnd w:id="29"/>
    </w:p>
    <w:p w14:paraId="718F9D44" w14:textId="77777777" w:rsidR="008D7D04" w:rsidRPr="008D7D04" w:rsidRDefault="008D7D04" w:rsidP="008D7D04">
      <w:pPr>
        <w:widowControl w:val="0"/>
        <w:numPr>
          <w:ilvl w:val="0"/>
          <w:numId w:val="9"/>
        </w:numPr>
        <w:tabs>
          <w:tab w:val="left" w:pos="1285"/>
        </w:tabs>
        <w:ind w:firstLine="740"/>
        <w:jc w:val="both"/>
        <w:rPr>
          <w:rFonts w:ascii="Times New Roman" w:hAnsi="Times New Roman" w:cs="Times New Roman"/>
          <w:sz w:val="28"/>
          <w:szCs w:val="28"/>
        </w:rPr>
      </w:pPr>
      <w:r w:rsidRPr="008D7D04">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14:paraId="2D912F7E" w14:textId="77777777" w:rsidR="008D7D04" w:rsidRPr="008D7D04" w:rsidRDefault="008D7D04" w:rsidP="008D7D04">
      <w:pPr>
        <w:widowControl w:val="0"/>
        <w:numPr>
          <w:ilvl w:val="0"/>
          <w:numId w:val="9"/>
        </w:numPr>
        <w:tabs>
          <w:tab w:val="left" w:pos="1282"/>
        </w:tabs>
        <w:ind w:firstLine="740"/>
        <w:jc w:val="both"/>
        <w:rPr>
          <w:rFonts w:ascii="Times New Roman" w:hAnsi="Times New Roman" w:cs="Times New Roman"/>
          <w:sz w:val="28"/>
          <w:szCs w:val="28"/>
        </w:rPr>
      </w:pPr>
      <w:r w:rsidRPr="008D7D04">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35D7BCEE" w14:textId="77777777" w:rsidR="008D7D04" w:rsidRPr="008D7D04" w:rsidRDefault="008D7D04" w:rsidP="008D7D04">
      <w:pPr>
        <w:widowControl w:val="0"/>
        <w:jc w:val="both"/>
        <w:rPr>
          <w:rFonts w:ascii="Times New Roman" w:hAnsi="Times New Roman" w:cs="Times New Roman"/>
          <w:sz w:val="28"/>
          <w:szCs w:val="28"/>
        </w:rPr>
      </w:pPr>
      <w:r w:rsidRPr="008D7D04">
        <w:rPr>
          <w:rFonts w:ascii="Times New Roman" w:hAnsi="Times New Roman" w:cs="Times New Roman"/>
          <w:sz w:val="28"/>
          <w:szCs w:val="28"/>
        </w:rPr>
        <w:t>При плановой проверке полноты и качества предоставления Услуги контролю подлежат:</w:t>
      </w:r>
    </w:p>
    <w:p w14:paraId="3077CD3B" w14:textId="77777777" w:rsidR="008D7D04" w:rsidRPr="008D7D04" w:rsidRDefault="008D7D04" w:rsidP="008D7D04">
      <w:pPr>
        <w:widowControl w:val="0"/>
        <w:numPr>
          <w:ilvl w:val="0"/>
          <w:numId w:val="22"/>
        </w:numPr>
        <w:tabs>
          <w:tab w:val="left" w:pos="1011"/>
        </w:tabs>
        <w:ind w:firstLine="760"/>
        <w:jc w:val="both"/>
        <w:rPr>
          <w:rFonts w:ascii="Times New Roman" w:hAnsi="Times New Roman" w:cs="Times New Roman"/>
          <w:sz w:val="28"/>
          <w:szCs w:val="28"/>
        </w:rPr>
      </w:pPr>
      <w:r w:rsidRPr="008D7D04">
        <w:rPr>
          <w:rFonts w:ascii="Times New Roman" w:hAnsi="Times New Roman" w:cs="Times New Roman"/>
          <w:sz w:val="28"/>
          <w:szCs w:val="28"/>
        </w:rPr>
        <w:t>соблюдение сроков предоставления Услуги;</w:t>
      </w:r>
    </w:p>
    <w:p w14:paraId="7F0910F1" w14:textId="77777777" w:rsidR="008D7D04" w:rsidRPr="008D7D04" w:rsidRDefault="008D7D04" w:rsidP="008D7D04">
      <w:pPr>
        <w:widowControl w:val="0"/>
        <w:numPr>
          <w:ilvl w:val="0"/>
          <w:numId w:val="22"/>
        </w:numPr>
        <w:tabs>
          <w:tab w:val="left" w:pos="967"/>
        </w:tabs>
        <w:ind w:firstLine="760"/>
        <w:jc w:val="both"/>
        <w:rPr>
          <w:rFonts w:ascii="Times New Roman" w:hAnsi="Times New Roman" w:cs="Times New Roman"/>
          <w:sz w:val="28"/>
          <w:szCs w:val="28"/>
        </w:rPr>
      </w:pPr>
      <w:r w:rsidRPr="008D7D04">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14:paraId="19DBFCD1" w14:textId="77777777" w:rsidR="008D7D04" w:rsidRPr="008D7D04" w:rsidRDefault="008D7D04" w:rsidP="008D7D04">
      <w:pPr>
        <w:widowControl w:val="0"/>
        <w:numPr>
          <w:ilvl w:val="0"/>
          <w:numId w:val="22"/>
        </w:numPr>
        <w:tabs>
          <w:tab w:val="left" w:pos="964"/>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правильность и обоснованность принятого решения об отказе в предоставлении Услуги.</w:t>
      </w:r>
    </w:p>
    <w:p w14:paraId="277E9CCB"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Основанием для проведения внеплановых проверок являются:</w:t>
      </w:r>
    </w:p>
    <w:p w14:paraId="3F51DA6F" w14:textId="77777777" w:rsidR="008D7D04" w:rsidRPr="008D7D04" w:rsidRDefault="008D7D04" w:rsidP="008D7D04">
      <w:pPr>
        <w:widowControl w:val="0"/>
        <w:numPr>
          <w:ilvl w:val="0"/>
          <w:numId w:val="22"/>
        </w:numPr>
        <w:tabs>
          <w:tab w:val="left" w:pos="967"/>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235A120" w14:textId="77777777" w:rsidR="008D7D04" w:rsidRPr="008D7D04" w:rsidRDefault="008D7D04" w:rsidP="008D7D04">
      <w:pPr>
        <w:widowControl w:val="0"/>
        <w:numPr>
          <w:ilvl w:val="0"/>
          <w:numId w:val="22"/>
        </w:numPr>
        <w:tabs>
          <w:tab w:val="left" w:pos="964"/>
        </w:tabs>
        <w:spacing w:after="363"/>
        <w:ind w:firstLine="760"/>
        <w:jc w:val="both"/>
        <w:rPr>
          <w:rFonts w:ascii="Times New Roman" w:hAnsi="Times New Roman" w:cs="Times New Roman"/>
          <w:sz w:val="28"/>
          <w:szCs w:val="28"/>
        </w:rPr>
      </w:pPr>
      <w:r w:rsidRPr="008D7D04">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14:paraId="1E73296F" w14:textId="77777777" w:rsidR="008D7D04" w:rsidRPr="008D7D04" w:rsidRDefault="008D7D04" w:rsidP="008D7D04">
      <w:pPr>
        <w:keepNext/>
        <w:keepLines/>
        <w:widowControl w:val="0"/>
        <w:jc w:val="center"/>
        <w:outlineLvl w:val="1"/>
        <w:rPr>
          <w:rFonts w:ascii="Times New Roman" w:hAnsi="Times New Roman" w:cs="Times New Roman"/>
          <w:b/>
          <w:bCs/>
          <w:sz w:val="28"/>
          <w:szCs w:val="28"/>
        </w:rPr>
      </w:pPr>
      <w:bookmarkStart w:id="30" w:name="bookmark26"/>
      <w:r w:rsidRPr="008D7D04">
        <w:rPr>
          <w:rFonts w:ascii="Times New Roman" w:hAnsi="Times New Roman" w:cs="Times New Roman"/>
          <w:b/>
          <w:bCs/>
          <w:sz w:val="28"/>
          <w:szCs w:val="28"/>
        </w:rPr>
        <w:lastRenderedPageBreak/>
        <w:t>Ответственность должностных лиц за решения и действия</w:t>
      </w:r>
      <w:r w:rsidRPr="008D7D04">
        <w:rPr>
          <w:rFonts w:ascii="Times New Roman" w:hAnsi="Times New Roman" w:cs="Times New Roman"/>
          <w:b/>
          <w:bCs/>
          <w:sz w:val="28"/>
          <w:szCs w:val="28"/>
        </w:rPr>
        <w:br/>
        <w:t>(бездействие), принимаемые (осуществляемые) ими в ходе предоставления</w:t>
      </w:r>
      <w:bookmarkStart w:id="31" w:name="bookmark27"/>
      <w:bookmarkEnd w:id="30"/>
      <w:r w:rsidRPr="008D7D04">
        <w:rPr>
          <w:rFonts w:ascii="Times New Roman" w:hAnsi="Times New Roman" w:cs="Times New Roman"/>
          <w:b/>
          <w:bCs/>
          <w:sz w:val="28"/>
          <w:szCs w:val="28"/>
        </w:rPr>
        <w:t xml:space="preserve"> муниципальной услуги</w:t>
      </w:r>
      <w:bookmarkEnd w:id="31"/>
    </w:p>
    <w:p w14:paraId="430954E0" w14:textId="77777777" w:rsidR="008D7D04" w:rsidRPr="008D7D04" w:rsidRDefault="008D7D04" w:rsidP="008D7D04">
      <w:pPr>
        <w:widowControl w:val="0"/>
        <w:numPr>
          <w:ilvl w:val="0"/>
          <w:numId w:val="9"/>
        </w:numPr>
        <w:tabs>
          <w:tab w:val="left" w:pos="1295"/>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5809EF23" w14:textId="77777777" w:rsidR="008D7D04" w:rsidRPr="008D7D04" w:rsidRDefault="008D7D04" w:rsidP="008D7D04">
      <w:pPr>
        <w:widowControl w:val="0"/>
        <w:spacing w:after="326"/>
        <w:ind w:firstLine="760"/>
        <w:jc w:val="both"/>
        <w:rPr>
          <w:rFonts w:ascii="Times New Roman" w:hAnsi="Times New Roman" w:cs="Times New Roman"/>
          <w:sz w:val="28"/>
          <w:szCs w:val="28"/>
        </w:rPr>
      </w:pPr>
      <w:r w:rsidRPr="008D7D04">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02802C9" w14:textId="77777777" w:rsidR="008D7D04" w:rsidRPr="008D7D04" w:rsidRDefault="008D7D04" w:rsidP="008D7D04">
      <w:pPr>
        <w:keepNext/>
        <w:keepLines/>
        <w:widowControl w:val="0"/>
        <w:jc w:val="center"/>
        <w:outlineLvl w:val="1"/>
        <w:rPr>
          <w:rFonts w:ascii="Times New Roman" w:hAnsi="Times New Roman" w:cs="Times New Roman"/>
          <w:b/>
          <w:bCs/>
          <w:sz w:val="28"/>
          <w:szCs w:val="28"/>
        </w:rPr>
      </w:pPr>
      <w:bookmarkStart w:id="32" w:name="bookmark28"/>
      <w:r w:rsidRPr="008D7D04">
        <w:rPr>
          <w:rFonts w:ascii="Times New Roman" w:hAnsi="Times New Roman" w:cs="Times New Roman"/>
          <w:b/>
          <w:bCs/>
          <w:sz w:val="28"/>
          <w:szCs w:val="28"/>
        </w:rPr>
        <w:t>Требования к порядку и формам контроля за предоставлением</w:t>
      </w:r>
      <w:r w:rsidRPr="008D7D04">
        <w:rPr>
          <w:rFonts w:ascii="Times New Roman" w:hAnsi="Times New Roman" w:cs="Times New Roman"/>
          <w:b/>
          <w:bCs/>
          <w:sz w:val="28"/>
          <w:szCs w:val="28"/>
        </w:rPr>
        <w:br/>
        <w:t>муниципальной услуги, в том числе со стороны граждан, их объединений</w:t>
      </w:r>
      <w:bookmarkStart w:id="33" w:name="bookmark29"/>
      <w:bookmarkEnd w:id="32"/>
      <w:r w:rsidRPr="008D7D04">
        <w:rPr>
          <w:rFonts w:ascii="Times New Roman" w:hAnsi="Times New Roman" w:cs="Times New Roman"/>
          <w:b/>
          <w:bCs/>
          <w:sz w:val="28"/>
          <w:szCs w:val="28"/>
        </w:rPr>
        <w:t xml:space="preserve"> и организаций</w:t>
      </w:r>
      <w:bookmarkEnd w:id="33"/>
    </w:p>
    <w:p w14:paraId="69FF902A" w14:textId="77777777" w:rsidR="008D7D04" w:rsidRPr="008D7D04" w:rsidRDefault="008D7D04" w:rsidP="008D7D04">
      <w:pPr>
        <w:widowControl w:val="0"/>
        <w:numPr>
          <w:ilvl w:val="0"/>
          <w:numId w:val="9"/>
        </w:numPr>
        <w:tabs>
          <w:tab w:val="left" w:pos="1291"/>
        </w:tabs>
        <w:ind w:firstLine="760"/>
        <w:jc w:val="both"/>
        <w:rPr>
          <w:rFonts w:ascii="Times New Roman" w:hAnsi="Times New Roman" w:cs="Times New Roman"/>
          <w:sz w:val="28"/>
          <w:szCs w:val="28"/>
        </w:rPr>
      </w:pPr>
      <w:r w:rsidRPr="008D7D04">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C4A8F7A"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Граждане, их объединения и организации также имеют право:</w:t>
      </w:r>
    </w:p>
    <w:p w14:paraId="236EE43C" w14:textId="77777777" w:rsidR="008D7D04" w:rsidRPr="008D7D04" w:rsidRDefault="008D7D04" w:rsidP="008D7D04">
      <w:pPr>
        <w:widowControl w:val="0"/>
        <w:numPr>
          <w:ilvl w:val="0"/>
          <w:numId w:val="22"/>
        </w:numPr>
        <w:tabs>
          <w:tab w:val="left" w:pos="967"/>
        </w:tabs>
        <w:ind w:firstLine="760"/>
        <w:jc w:val="both"/>
        <w:rPr>
          <w:rFonts w:ascii="Times New Roman" w:hAnsi="Times New Roman" w:cs="Times New Roman"/>
          <w:sz w:val="28"/>
          <w:szCs w:val="28"/>
        </w:rPr>
      </w:pPr>
      <w:r w:rsidRPr="008D7D04">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14:paraId="70368C03" w14:textId="77777777" w:rsidR="008D7D04" w:rsidRPr="008D7D04" w:rsidRDefault="008D7D04" w:rsidP="008D7D04">
      <w:pPr>
        <w:widowControl w:val="0"/>
        <w:numPr>
          <w:ilvl w:val="0"/>
          <w:numId w:val="22"/>
        </w:numPr>
        <w:tabs>
          <w:tab w:val="left" w:pos="971"/>
        </w:tabs>
        <w:ind w:firstLine="760"/>
        <w:jc w:val="both"/>
        <w:rPr>
          <w:rFonts w:ascii="Times New Roman" w:hAnsi="Times New Roman" w:cs="Times New Roman"/>
          <w:sz w:val="28"/>
          <w:szCs w:val="28"/>
        </w:rPr>
      </w:pPr>
      <w:r w:rsidRPr="008D7D04">
        <w:rPr>
          <w:rFonts w:ascii="Times New Roman" w:hAnsi="Times New Roman" w:cs="Times New Roman"/>
          <w:sz w:val="28"/>
          <w:szCs w:val="28"/>
        </w:rPr>
        <w:t>вносить предложения о мерах по устранению нарушений настоящего Регламента.</w:t>
      </w:r>
    </w:p>
    <w:p w14:paraId="77A65476" w14:textId="77777777" w:rsidR="008D7D04" w:rsidRPr="008D7D04" w:rsidRDefault="008D7D04" w:rsidP="008D7D04">
      <w:pPr>
        <w:widowControl w:val="0"/>
        <w:numPr>
          <w:ilvl w:val="0"/>
          <w:numId w:val="9"/>
        </w:numPr>
        <w:tabs>
          <w:tab w:val="left" w:pos="1249"/>
        </w:tabs>
        <w:ind w:firstLine="760"/>
        <w:jc w:val="both"/>
        <w:rPr>
          <w:rFonts w:ascii="Times New Roman" w:hAnsi="Times New Roman" w:cs="Times New Roman"/>
          <w:sz w:val="28"/>
          <w:szCs w:val="28"/>
        </w:rPr>
      </w:pPr>
      <w:r w:rsidRPr="008D7D04">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430318FF" w14:textId="77777777" w:rsidR="008D7D04" w:rsidRPr="008D7D04" w:rsidRDefault="008D7D04" w:rsidP="008D7D04">
      <w:pPr>
        <w:widowControl w:val="0"/>
        <w:spacing w:after="540"/>
        <w:ind w:firstLine="760"/>
        <w:jc w:val="both"/>
        <w:rPr>
          <w:rFonts w:ascii="Times New Roman" w:hAnsi="Times New Roman" w:cs="Times New Roman"/>
          <w:sz w:val="28"/>
          <w:szCs w:val="28"/>
        </w:rPr>
      </w:pPr>
      <w:r w:rsidRPr="008D7D0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8E2B84A" w14:textId="77777777" w:rsidR="008D7D04" w:rsidRPr="008D7D04" w:rsidRDefault="008D7D04" w:rsidP="008D7D04">
      <w:pPr>
        <w:keepNext/>
        <w:keepLines/>
        <w:widowControl w:val="0"/>
        <w:tabs>
          <w:tab w:val="left" w:pos="1622"/>
        </w:tabs>
        <w:ind w:left="1220" w:right="980"/>
        <w:outlineLvl w:val="1"/>
        <w:rPr>
          <w:rFonts w:ascii="Times New Roman" w:hAnsi="Times New Roman" w:cs="Times New Roman"/>
          <w:b/>
          <w:bCs/>
          <w:sz w:val="28"/>
          <w:szCs w:val="28"/>
        </w:rPr>
      </w:pPr>
      <w:bookmarkStart w:id="34" w:name="bookmark30"/>
      <w:r w:rsidRPr="008D7D04">
        <w:rPr>
          <w:rFonts w:ascii="Times New Roman" w:hAnsi="Times New Roman" w:cs="Times New Roman"/>
          <w:b/>
          <w:bCs/>
          <w:sz w:val="28"/>
          <w:szCs w:val="28"/>
          <w:lang w:val="en-US"/>
        </w:rPr>
        <w:t>V</w:t>
      </w:r>
      <w:r w:rsidRPr="008D7D04">
        <w:rPr>
          <w:rFonts w:ascii="Times New Roman" w:hAnsi="Times New Roman" w:cs="Times New Roman"/>
          <w:b/>
          <w:bCs/>
          <w:sz w:val="28"/>
          <w:szCs w:val="28"/>
        </w:rPr>
        <w:t>. Досудебный (внесудебный) порядок обжалования решений и (или) действий (бездействия) органа местного самоуправления,</w:t>
      </w:r>
      <w:bookmarkStart w:id="35" w:name="bookmark31"/>
      <w:bookmarkEnd w:id="34"/>
      <w:r w:rsidRPr="008D7D04">
        <w:rPr>
          <w:rFonts w:ascii="Times New Roman" w:hAnsi="Times New Roman" w:cs="Times New Roman"/>
          <w:b/>
          <w:bCs/>
          <w:sz w:val="28"/>
          <w:szCs w:val="28"/>
        </w:rPr>
        <w:t xml:space="preserve"> предоставляющего муниципальную услугу, а также его должностных</w:t>
      </w:r>
      <w:bookmarkStart w:id="36" w:name="bookmark32"/>
      <w:bookmarkEnd w:id="35"/>
      <w:r w:rsidRPr="008D7D04">
        <w:rPr>
          <w:rFonts w:ascii="Times New Roman" w:hAnsi="Times New Roman" w:cs="Times New Roman"/>
          <w:b/>
          <w:bCs/>
          <w:sz w:val="28"/>
          <w:szCs w:val="28"/>
        </w:rPr>
        <w:t xml:space="preserve"> лиц, муниципальных служащих</w:t>
      </w:r>
      <w:bookmarkEnd w:id="36"/>
    </w:p>
    <w:p w14:paraId="5CC4DDED" w14:textId="77777777" w:rsidR="008D7D04" w:rsidRPr="008D7D04" w:rsidRDefault="008D7D04" w:rsidP="008D7D04">
      <w:pPr>
        <w:widowControl w:val="0"/>
        <w:numPr>
          <w:ilvl w:val="0"/>
          <w:numId w:val="10"/>
        </w:numPr>
        <w:tabs>
          <w:tab w:val="left" w:pos="1252"/>
        </w:tabs>
        <w:spacing w:after="303"/>
        <w:ind w:firstLine="760"/>
        <w:jc w:val="both"/>
        <w:rPr>
          <w:rFonts w:ascii="Times New Roman" w:hAnsi="Times New Roman" w:cs="Times New Roman"/>
          <w:sz w:val="28"/>
          <w:szCs w:val="28"/>
        </w:rPr>
      </w:pPr>
      <w:r w:rsidRPr="008D7D04">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
    <w:p w14:paraId="0782AE49" w14:textId="77777777" w:rsidR="008D7D04" w:rsidRPr="008D7D04" w:rsidRDefault="008D7D04" w:rsidP="008D7D04">
      <w:pPr>
        <w:keepNext/>
        <w:keepLines/>
        <w:widowControl w:val="0"/>
        <w:spacing w:after="297"/>
        <w:jc w:val="center"/>
        <w:outlineLvl w:val="1"/>
        <w:rPr>
          <w:rFonts w:ascii="Times New Roman" w:hAnsi="Times New Roman" w:cs="Times New Roman"/>
          <w:b/>
          <w:bCs/>
          <w:sz w:val="28"/>
          <w:szCs w:val="28"/>
        </w:rPr>
      </w:pPr>
      <w:bookmarkStart w:id="37" w:name="bookmark33"/>
      <w:r w:rsidRPr="008D7D04">
        <w:rPr>
          <w:rFonts w:ascii="Times New Roman" w:hAnsi="Times New Roman" w:cs="Times New Roman"/>
          <w:b/>
          <w:bCs/>
          <w:sz w:val="28"/>
          <w:szCs w:val="28"/>
        </w:rPr>
        <w:lastRenderedPageBreak/>
        <w:t>Органы местного самоуправления, организации и уполномоченные</w:t>
      </w:r>
      <w:r w:rsidRPr="008D7D04">
        <w:rPr>
          <w:rFonts w:ascii="Times New Roman" w:hAnsi="Times New Roman" w:cs="Times New Roman"/>
          <w:b/>
          <w:bCs/>
          <w:sz w:val="28"/>
          <w:szCs w:val="28"/>
        </w:rPr>
        <w:br/>
        <w:t>на рассмотрение жалобы лица, которым может быть направлена жалоба заявителя в досудебном (внесудебном) порядке</w:t>
      </w:r>
      <w:bookmarkEnd w:id="37"/>
    </w:p>
    <w:p w14:paraId="3B64CA30" w14:textId="77777777" w:rsidR="008D7D04" w:rsidRPr="008D7D04" w:rsidRDefault="008D7D04" w:rsidP="008D7D04">
      <w:pPr>
        <w:widowControl w:val="0"/>
        <w:numPr>
          <w:ilvl w:val="0"/>
          <w:numId w:val="10"/>
        </w:numPr>
        <w:tabs>
          <w:tab w:val="left" w:pos="1245"/>
        </w:tabs>
        <w:ind w:firstLine="760"/>
        <w:jc w:val="both"/>
        <w:rPr>
          <w:rFonts w:ascii="Times New Roman" w:hAnsi="Times New Roman" w:cs="Times New Roman"/>
          <w:sz w:val="28"/>
          <w:szCs w:val="28"/>
        </w:rPr>
      </w:pPr>
      <w:r w:rsidRPr="008D7D04">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24AD5899" w14:textId="77777777" w:rsidR="008D7D04" w:rsidRPr="008D7D04" w:rsidRDefault="008D7D04" w:rsidP="008D7D04">
      <w:pPr>
        <w:widowControl w:val="0"/>
        <w:numPr>
          <w:ilvl w:val="0"/>
          <w:numId w:val="22"/>
        </w:numPr>
        <w:tabs>
          <w:tab w:val="left" w:pos="932"/>
        </w:tabs>
        <w:ind w:firstLine="760"/>
        <w:jc w:val="both"/>
        <w:rPr>
          <w:rFonts w:ascii="Times New Roman" w:hAnsi="Times New Roman" w:cs="Times New Roman"/>
          <w:sz w:val="28"/>
          <w:szCs w:val="28"/>
        </w:rPr>
      </w:pPr>
      <w:r w:rsidRPr="008D7D04">
        <w:rPr>
          <w:rFonts w:ascii="Times New Roman" w:hAnsi="Times New Roman" w:cs="Times New Roman"/>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14:paraId="292CB229" w14:textId="77777777" w:rsidR="008D7D04" w:rsidRPr="008D7D04" w:rsidRDefault="008D7D04" w:rsidP="008D7D04">
      <w:pPr>
        <w:widowControl w:val="0"/>
        <w:numPr>
          <w:ilvl w:val="0"/>
          <w:numId w:val="22"/>
        </w:numPr>
        <w:tabs>
          <w:tab w:val="left" w:pos="932"/>
        </w:tabs>
        <w:ind w:firstLine="760"/>
        <w:jc w:val="both"/>
        <w:rPr>
          <w:rFonts w:ascii="Times New Roman" w:hAnsi="Times New Roman" w:cs="Times New Roman"/>
          <w:sz w:val="28"/>
          <w:szCs w:val="28"/>
        </w:rPr>
      </w:pPr>
      <w:r w:rsidRPr="008D7D04">
        <w:rPr>
          <w:rFonts w:ascii="Times New Roman" w:hAnsi="Times New Roman" w:cs="Times New Roman"/>
          <w:sz w:val="28"/>
          <w:szCs w:val="28"/>
        </w:rPr>
        <w:t>в вышестоящий орган - на решение и (или) действия (бездействие) должностного лица, руководителя Уполномоченного органа;</w:t>
      </w:r>
    </w:p>
    <w:p w14:paraId="32BB9ACC"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 к руководителю МФЦ - на решения и действия (бездействие) работника МФЦ;</w:t>
      </w:r>
    </w:p>
    <w:p w14:paraId="622E5E06" w14:textId="77777777" w:rsidR="008D7D04" w:rsidRPr="008D7D04" w:rsidRDefault="008D7D04" w:rsidP="008D7D04">
      <w:pPr>
        <w:widowControl w:val="0"/>
        <w:numPr>
          <w:ilvl w:val="0"/>
          <w:numId w:val="22"/>
        </w:numPr>
        <w:tabs>
          <w:tab w:val="left" w:pos="925"/>
        </w:tabs>
        <w:ind w:firstLine="760"/>
        <w:jc w:val="both"/>
        <w:rPr>
          <w:rFonts w:ascii="Times New Roman" w:hAnsi="Times New Roman" w:cs="Times New Roman"/>
          <w:sz w:val="28"/>
          <w:szCs w:val="28"/>
        </w:rPr>
      </w:pPr>
      <w:r w:rsidRPr="008D7D04">
        <w:rPr>
          <w:rFonts w:ascii="Times New Roman" w:hAnsi="Times New Roman" w:cs="Times New Roman"/>
          <w:sz w:val="28"/>
          <w:szCs w:val="28"/>
        </w:rPr>
        <w:t>к учредителю МФЦ - на решение и действия (бездействие) МФЦ.</w:t>
      </w:r>
    </w:p>
    <w:p w14:paraId="27D9E4D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В Уполномоченном органе, МФЦ, у учредителя МФЦ определяются уполномоченные на рассмотрение жалоб должностные лица.</w:t>
      </w:r>
    </w:p>
    <w:p w14:paraId="6D2C218E" w14:textId="77777777" w:rsidR="008D7D04" w:rsidRPr="008D7D04" w:rsidRDefault="008D7D04" w:rsidP="008D7D04">
      <w:pPr>
        <w:widowControl w:val="0"/>
        <w:ind w:firstLine="760"/>
        <w:jc w:val="both"/>
        <w:rPr>
          <w:rFonts w:ascii="Times New Roman" w:hAnsi="Times New Roman" w:cs="Times New Roman"/>
          <w:sz w:val="28"/>
          <w:szCs w:val="28"/>
        </w:rPr>
      </w:pPr>
    </w:p>
    <w:p w14:paraId="5110398C" w14:textId="77777777" w:rsidR="008D7D04" w:rsidRPr="008D7D04" w:rsidRDefault="008D7D04" w:rsidP="008D7D04">
      <w:pPr>
        <w:widowControl w:val="0"/>
        <w:jc w:val="center"/>
        <w:rPr>
          <w:rFonts w:ascii="Times New Roman" w:hAnsi="Times New Roman" w:cs="Times New Roman"/>
          <w:b/>
          <w:bCs/>
          <w:sz w:val="28"/>
          <w:szCs w:val="28"/>
        </w:rPr>
      </w:pPr>
      <w:r w:rsidRPr="008D7D04">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67C9E87" w14:textId="77777777" w:rsidR="008D7D04" w:rsidRPr="008D7D04" w:rsidRDefault="008D7D04" w:rsidP="008D7D04">
      <w:pPr>
        <w:widowControl w:val="0"/>
        <w:numPr>
          <w:ilvl w:val="0"/>
          <w:numId w:val="11"/>
        </w:numPr>
        <w:tabs>
          <w:tab w:val="left" w:pos="1289"/>
        </w:tabs>
        <w:spacing w:after="364"/>
        <w:ind w:firstLine="760"/>
        <w:jc w:val="both"/>
        <w:rPr>
          <w:rFonts w:ascii="Times New Roman" w:hAnsi="Times New Roman" w:cs="Times New Roman"/>
          <w:sz w:val="28"/>
          <w:szCs w:val="28"/>
        </w:rPr>
      </w:pPr>
      <w:r w:rsidRPr="008D7D04">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25DA85C0" w14:textId="77777777" w:rsidR="008D7D04" w:rsidRPr="008D7D04" w:rsidRDefault="008D7D04" w:rsidP="008D7D04">
      <w:pPr>
        <w:widowControl w:val="0"/>
        <w:ind w:left="180"/>
        <w:jc w:val="center"/>
        <w:rPr>
          <w:rFonts w:ascii="Times New Roman" w:hAnsi="Times New Roman" w:cs="Times New Roman"/>
          <w:b/>
          <w:bCs/>
          <w:sz w:val="28"/>
          <w:szCs w:val="28"/>
        </w:rPr>
      </w:pPr>
      <w:r w:rsidRPr="008D7D04">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B49CF05" w14:textId="77777777" w:rsidR="008D7D04" w:rsidRPr="008D7D04" w:rsidRDefault="008D7D04" w:rsidP="008D7D04">
      <w:pPr>
        <w:widowControl w:val="0"/>
        <w:numPr>
          <w:ilvl w:val="0"/>
          <w:numId w:val="11"/>
        </w:numPr>
        <w:tabs>
          <w:tab w:val="left" w:pos="1282"/>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14:paraId="6997DC77" w14:textId="77777777" w:rsidR="008D7D04" w:rsidRPr="008D7D04" w:rsidRDefault="008D7D04" w:rsidP="008D7D04">
      <w:pPr>
        <w:widowControl w:val="0"/>
        <w:numPr>
          <w:ilvl w:val="0"/>
          <w:numId w:val="23"/>
        </w:numPr>
        <w:tabs>
          <w:tab w:val="left" w:pos="1019"/>
        </w:tabs>
        <w:ind w:firstLine="760"/>
        <w:jc w:val="both"/>
        <w:rPr>
          <w:rFonts w:ascii="Times New Roman" w:hAnsi="Times New Roman" w:cs="Times New Roman"/>
          <w:sz w:val="28"/>
          <w:szCs w:val="28"/>
        </w:rPr>
      </w:pPr>
      <w:r w:rsidRPr="008D7D04">
        <w:rPr>
          <w:rFonts w:ascii="Times New Roman" w:hAnsi="Times New Roman" w:cs="Times New Roman"/>
          <w:sz w:val="28"/>
          <w:szCs w:val="28"/>
        </w:rPr>
        <w:t>Федеральным законом № 210-ФЗ;</w:t>
      </w:r>
    </w:p>
    <w:p w14:paraId="01F19F6B" w14:textId="77777777" w:rsidR="008D7D04" w:rsidRPr="008D7D04" w:rsidRDefault="008D7D04" w:rsidP="008D7D04">
      <w:pPr>
        <w:widowControl w:val="0"/>
        <w:numPr>
          <w:ilvl w:val="0"/>
          <w:numId w:val="23"/>
        </w:numPr>
        <w:tabs>
          <w:tab w:val="left" w:pos="1019"/>
        </w:tabs>
        <w:ind w:firstLine="760"/>
        <w:jc w:val="both"/>
        <w:rPr>
          <w:rFonts w:ascii="Times New Roman" w:hAnsi="Times New Roman" w:cs="Times New Roman"/>
          <w:sz w:val="28"/>
          <w:szCs w:val="28"/>
        </w:rPr>
      </w:pPr>
      <w:r w:rsidRPr="008D7D04">
        <w:rPr>
          <w:rFonts w:ascii="Times New Roman" w:hAnsi="Times New Roman" w:cs="Times New Roman"/>
          <w:sz w:val="28"/>
          <w:szCs w:val="28"/>
        </w:rPr>
        <w:t>постановлением Правительства Российской Федерации от 20 ноября 2012 г, №</w:t>
      </w:r>
      <w:r w:rsidRPr="008D7D04">
        <w:rPr>
          <w:rFonts w:ascii="Times New Roman" w:hAnsi="Times New Roman" w:cs="Times New Roman"/>
          <w:sz w:val="28"/>
          <w:szCs w:val="28"/>
        </w:rPr>
        <w:tab/>
        <w:t>1198 «О федеральной государственной информационной системе,</w:t>
      </w:r>
    </w:p>
    <w:p w14:paraId="2D7D8BB6" w14:textId="77777777" w:rsidR="008D7D04" w:rsidRPr="008D7D04" w:rsidRDefault="008D7D04" w:rsidP="008D7D04">
      <w:pPr>
        <w:widowControl w:val="0"/>
        <w:spacing w:after="180"/>
        <w:jc w:val="both"/>
        <w:rPr>
          <w:rFonts w:ascii="Times New Roman" w:hAnsi="Times New Roman" w:cs="Times New Roman"/>
          <w:sz w:val="28"/>
          <w:szCs w:val="28"/>
        </w:rPr>
      </w:pPr>
      <w:r w:rsidRPr="008D7D04">
        <w:rPr>
          <w:rFonts w:ascii="Times New Roman" w:hAnsi="Times New Roman" w:cs="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6595AB" w14:textId="77777777" w:rsidR="008D7D04" w:rsidRPr="008D7D04" w:rsidRDefault="008D7D04" w:rsidP="008D7D04">
      <w:pPr>
        <w:widowControl w:val="0"/>
        <w:numPr>
          <w:ilvl w:val="0"/>
          <w:numId w:val="13"/>
        </w:numPr>
        <w:tabs>
          <w:tab w:val="left" w:pos="1314"/>
        </w:tabs>
        <w:ind w:firstLine="760"/>
        <w:jc w:val="center"/>
        <w:rPr>
          <w:rFonts w:ascii="Times New Roman" w:hAnsi="Times New Roman" w:cs="Times New Roman"/>
          <w:b/>
          <w:bCs/>
          <w:sz w:val="28"/>
          <w:szCs w:val="28"/>
        </w:rPr>
      </w:pPr>
      <w:r w:rsidRPr="008D7D04">
        <w:rPr>
          <w:rFonts w:ascii="Times New Roman" w:hAnsi="Times New Roman" w:cs="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82B95B8" w14:textId="77777777" w:rsidR="008D7D04" w:rsidRPr="008D7D04" w:rsidRDefault="008D7D04" w:rsidP="008D7D04">
      <w:pPr>
        <w:widowControl w:val="0"/>
        <w:tabs>
          <w:tab w:val="left" w:pos="1314"/>
        </w:tabs>
        <w:ind w:left="760"/>
        <w:rPr>
          <w:rFonts w:ascii="Times New Roman" w:hAnsi="Times New Roman" w:cs="Times New Roman"/>
          <w:b/>
          <w:bCs/>
          <w:sz w:val="28"/>
          <w:szCs w:val="28"/>
        </w:rPr>
      </w:pPr>
    </w:p>
    <w:p w14:paraId="0B1B6A18" w14:textId="77777777" w:rsidR="008D7D04" w:rsidRPr="008D7D04" w:rsidRDefault="008D7D04" w:rsidP="008D7D04">
      <w:pPr>
        <w:widowControl w:val="0"/>
        <w:spacing w:after="300"/>
        <w:jc w:val="center"/>
        <w:rPr>
          <w:rFonts w:ascii="Times New Roman" w:hAnsi="Times New Roman" w:cs="Times New Roman"/>
          <w:b/>
          <w:bCs/>
          <w:sz w:val="28"/>
          <w:szCs w:val="28"/>
        </w:rPr>
      </w:pPr>
      <w:r w:rsidRPr="008D7D04">
        <w:rPr>
          <w:rFonts w:ascii="Times New Roman" w:hAnsi="Times New Roman" w:cs="Times New Roman"/>
          <w:b/>
          <w:bCs/>
          <w:sz w:val="28"/>
          <w:szCs w:val="28"/>
        </w:rPr>
        <w:t>Исчерпывающий перечень административных процедур (действий)</w:t>
      </w:r>
      <w:r w:rsidRPr="008D7D04">
        <w:rPr>
          <w:rFonts w:ascii="Times New Roman" w:hAnsi="Times New Roman" w:cs="Times New Roman"/>
          <w:b/>
          <w:bCs/>
          <w:sz w:val="28"/>
          <w:szCs w:val="28"/>
        </w:rPr>
        <w:br/>
      </w:r>
      <w:r w:rsidRPr="008D7D04">
        <w:rPr>
          <w:rFonts w:ascii="Times New Roman" w:hAnsi="Times New Roman" w:cs="Times New Roman"/>
          <w:b/>
          <w:bCs/>
          <w:sz w:val="28"/>
          <w:szCs w:val="28"/>
        </w:rPr>
        <w:lastRenderedPageBreak/>
        <w:t>при предоставлении государственной (муниципальной) услуги,</w:t>
      </w:r>
      <w:r w:rsidRPr="008D7D04">
        <w:rPr>
          <w:rFonts w:ascii="Times New Roman" w:hAnsi="Times New Roman" w:cs="Times New Roman"/>
          <w:b/>
          <w:bCs/>
          <w:sz w:val="28"/>
          <w:szCs w:val="28"/>
        </w:rPr>
        <w:br/>
        <w:t>выполняемых многофункциональными центрами</w:t>
      </w:r>
    </w:p>
    <w:p w14:paraId="35C1E1AD" w14:textId="77777777" w:rsidR="008D7D04" w:rsidRPr="008D7D04" w:rsidRDefault="008D7D04" w:rsidP="008D7D04">
      <w:pPr>
        <w:widowControl w:val="0"/>
        <w:numPr>
          <w:ilvl w:val="0"/>
          <w:numId w:val="14"/>
        </w:numPr>
        <w:tabs>
          <w:tab w:val="left" w:pos="1336"/>
        </w:tabs>
        <w:ind w:firstLine="760"/>
        <w:jc w:val="both"/>
        <w:rPr>
          <w:rFonts w:ascii="Times New Roman" w:hAnsi="Times New Roman" w:cs="Times New Roman"/>
          <w:sz w:val="28"/>
          <w:szCs w:val="28"/>
        </w:rPr>
      </w:pPr>
      <w:r w:rsidRPr="008D7D04">
        <w:rPr>
          <w:rFonts w:ascii="Times New Roman" w:hAnsi="Times New Roman" w:cs="Times New Roman"/>
          <w:sz w:val="28"/>
          <w:szCs w:val="28"/>
        </w:rPr>
        <w:t>Многофункциональный центр осуществляет:</w:t>
      </w:r>
    </w:p>
    <w:p w14:paraId="69FB8435" w14:textId="77777777" w:rsidR="008D7D04" w:rsidRPr="008D7D04" w:rsidRDefault="008D7D04" w:rsidP="008D7D04">
      <w:pPr>
        <w:widowControl w:val="0"/>
        <w:numPr>
          <w:ilvl w:val="0"/>
          <w:numId w:val="23"/>
        </w:numPr>
        <w:tabs>
          <w:tab w:val="left" w:pos="979"/>
        </w:tabs>
        <w:ind w:firstLine="760"/>
        <w:jc w:val="both"/>
        <w:rPr>
          <w:rFonts w:ascii="Times New Roman" w:hAnsi="Times New Roman" w:cs="Times New Roman"/>
          <w:sz w:val="28"/>
          <w:szCs w:val="28"/>
        </w:rPr>
      </w:pPr>
      <w:r w:rsidRPr="008D7D04">
        <w:rPr>
          <w:rFonts w:ascii="Times New Roman" w:hAnsi="Times New Roman" w:cs="Times New Roman"/>
          <w:sz w:val="28"/>
          <w:szCs w:val="28"/>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710BE7B4" w14:textId="77777777" w:rsidR="008D7D04" w:rsidRPr="008D7D04" w:rsidRDefault="008D7D04" w:rsidP="008D7D04">
      <w:pPr>
        <w:widowControl w:val="0"/>
        <w:numPr>
          <w:ilvl w:val="0"/>
          <w:numId w:val="23"/>
        </w:numPr>
        <w:tabs>
          <w:tab w:val="left" w:pos="983"/>
        </w:tabs>
        <w:ind w:firstLine="760"/>
        <w:jc w:val="both"/>
        <w:rPr>
          <w:rFonts w:ascii="Times New Roman" w:hAnsi="Times New Roman" w:cs="Times New Roman"/>
          <w:sz w:val="28"/>
          <w:szCs w:val="28"/>
        </w:rPr>
      </w:pPr>
      <w:r w:rsidRPr="008D7D04">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70C4C74B" w14:textId="77777777" w:rsidR="008D7D04" w:rsidRPr="008D7D04" w:rsidRDefault="008D7D04" w:rsidP="008D7D04">
      <w:pPr>
        <w:widowControl w:val="0"/>
        <w:spacing w:after="364"/>
        <w:ind w:firstLine="760"/>
        <w:jc w:val="both"/>
        <w:rPr>
          <w:rFonts w:ascii="Times New Roman" w:hAnsi="Times New Roman" w:cs="Times New Roman"/>
          <w:sz w:val="28"/>
          <w:szCs w:val="28"/>
        </w:rPr>
      </w:pPr>
      <w:r w:rsidRPr="008D7D04">
        <w:rPr>
          <w:rFonts w:ascii="Times New Roman" w:hAnsi="Times New Roman" w:cs="Times New Roman"/>
          <w:sz w:val="28"/>
          <w:szCs w:val="28"/>
        </w:rPr>
        <w:t>- иные процедуры и действия, предусмотренные Федеральным законом</w:t>
      </w:r>
      <w:r w:rsidRPr="008D7D04">
        <w:rPr>
          <w:rFonts w:ascii="Times New Roman" w:hAnsi="Times New Roman" w:cs="Times New Roman"/>
          <w:sz w:val="28"/>
          <w:szCs w:val="28"/>
        </w:rPr>
        <w:br/>
        <w:t>№ 210-ФЗ.</w:t>
      </w:r>
    </w:p>
    <w:p w14:paraId="481E7F75" w14:textId="77777777" w:rsidR="008D7D04" w:rsidRPr="008D7D04" w:rsidRDefault="008D7D04" w:rsidP="008D7D04">
      <w:pPr>
        <w:keepNext/>
        <w:keepLines/>
        <w:widowControl w:val="0"/>
        <w:spacing w:after="274"/>
        <w:jc w:val="center"/>
        <w:outlineLvl w:val="1"/>
        <w:rPr>
          <w:rFonts w:ascii="Times New Roman" w:hAnsi="Times New Roman" w:cs="Times New Roman"/>
          <w:b/>
          <w:bCs/>
          <w:sz w:val="28"/>
          <w:szCs w:val="28"/>
        </w:rPr>
      </w:pPr>
      <w:bookmarkStart w:id="38" w:name="bookmark34"/>
      <w:r w:rsidRPr="008D7D04">
        <w:rPr>
          <w:rFonts w:ascii="Times New Roman" w:hAnsi="Times New Roman" w:cs="Times New Roman"/>
          <w:b/>
          <w:bCs/>
          <w:sz w:val="28"/>
          <w:szCs w:val="28"/>
        </w:rPr>
        <w:t>Информирование заявителей</w:t>
      </w:r>
      <w:bookmarkEnd w:id="38"/>
    </w:p>
    <w:p w14:paraId="550C850B" w14:textId="77777777" w:rsidR="008D7D04" w:rsidRPr="008D7D04" w:rsidRDefault="008D7D04" w:rsidP="008D7D04">
      <w:pPr>
        <w:widowControl w:val="0"/>
        <w:numPr>
          <w:ilvl w:val="0"/>
          <w:numId w:val="14"/>
        </w:numPr>
        <w:tabs>
          <w:tab w:val="left" w:pos="1296"/>
        </w:tabs>
        <w:ind w:firstLine="760"/>
        <w:jc w:val="both"/>
        <w:rPr>
          <w:rFonts w:ascii="Times New Roman" w:hAnsi="Times New Roman" w:cs="Times New Roman"/>
          <w:sz w:val="28"/>
          <w:szCs w:val="28"/>
        </w:rPr>
      </w:pPr>
      <w:r w:rsidRPr="008D7D04">
        <w:rPr>
          <w:rFonts w:ascii="Times New Roman" w:hAnsi="Times New Roman" w:cs="Times New Roman"/>
          <w:sz w:val="28"/>
          <w:szCs w:val="28"/>
        </w:rPr>
        <w:t>Информирование Заявителя осуществляется следующими способами:</w:t>
      </w:r>
    </w:p>
    <w:p w14:paraId="5C58D328" w14:textId="77777777" w:rsidR="008D7D04" w:rsidRPr="008D7D04" w:rsidRDefault="008D7D04" w:rsidP="008D7D04">
      <w:pPr>
        <w:widowControl w:val="0"/>
        <w:tabs>
          <w:tab w:val="left" w:pos="1054"/>
        </w:tabs>
        <w:ind w:firstLine="760"/>
        <w:jc w:val="both"/>
        <w:rPr>
          <w:rFonts w:ascii="Times New Roman" w:hAnsi="Times New Roman" w:cs="Times New Roman"/>
          <w:sz w:val="28"/>
          <w:szCs w:val="28"/>
        </w:rPr>
      </w:pPr>
      <w:r w:rsidRPr="008D7D04">
        <w:rPr>
          <w:rFonts w:ascii="Times New Roman" w:hAnsi="Times New Roman" w:cs="Times New Roman"/>
          <w:sz w:val="28"/>
          <w:szCs w:val="28"/>
        </w:rPr>
        <w:t>а)</w:t>
      </w:r>
      <w:r w:rsidRPr="008D7D04">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6A98F67" w14:textId="77777777" w:rsidR="008D7D04" w:rsidRPr="008D7D04" w:rsidRDefault="008D7D04" w:rsidP="008D7D04">
      <w:pPr>
        <w:widowControl w:val="0"/>
        <w:tabs>
          <w:tab w:val="left" w:pos="1076"/>
        </w:tabs>
        <w:ind w:firstLine="760"/>
        <w:jc w:val="both"/>
        <w:rPr>
          <w:rFonts w:ascii="Times New Roman" w:hAnsi="Times New Roman" w:cs="Times New Roman"/>
          <w:sz w:val="28"/>
          <w:szCs w:val="28"/>
        </w:rPr>
      </w:pPr>
      <w:r w:rsidRPr="008D7D04">
        <w:rPr>
          <w:rFonts w:ascii="Times New Roman" w:hAnsi="Times New Roman" w:cs="Times New Roman"/>
          <w:sz w:val="28"/>
          <w:szCs w:val="28"/>
        </w:rPr>
        <w:t>б)</w:t>
      </w:r>
      <w:r w:rsidRPr="008D7D04">
        <w:rPr>
          <w:rFonts w:ascii="Times New Roman" w:hAnsi="Times New Roman" w:cs="Times New Roman"/>
          <w:sz w:val="28"/>
          <w:szCs w:val="28"/>
        </w:rPr>
        <w:tab/>
        <w:t>при обращении Заявителя в МФЦ лично, по телефону, посредством почтовых отправлений, либо по электронной почте.</w:t>
      </w:r>
    </w:p>
    <w:p w14:paraId="41EF558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15B03612"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2416FBDA"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20C88D39" w14:textId="77777777" w:rsidR="008D7D04" w:rsidRPr="008D7D04" w:rsidRDefault="008D7D04" w:rsidP="008D7D04">
      <w:pPr>
        <w:widowControl w:val="0"/>
        <w:spacing w:after="364"/>
        <w:ind w:firstLine="760"/>
        <w:jc w:val="both"/>
        <w:rPr>
          <w:rFonts w:ascii="Times New Roman" w:hAnsi="Times New Roman" w:cs="Times New Roman"/>
          <w:sz w:val="28"/>
          <w:szCs w:val="28"/>
        </w:rPr>
      </w:pPr>
      <w:r w:rsidRPr="008D7D04">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48DE91EF" w14:textId="77777777" w:rsidR="008D7D04" w:rsidRPr="008D7D04" w:rsidRDefault="008D7D04" w:rsidP="008D7D04">
      <w:pPr>
        <w:keepNext/>
        <w:keepLines/>
        <w:widowControl w:val="0"/>
        <w:spacing w:after="267"/>
        <w:jc w:val="center"/>
        <w:outlineLvl w:val="1"/>
        <w:rPr>
          <w:rFonts w:ascii="Times New Roman" w:hAnsi="Times New Roman" w:cs="Times New Roman"/>
          <w:b/>
          <w:bCs/>
          <w:sz w:val="28"/>
          <w:szCs w:val="28"/>
        </w:rPr>
      </w:pPr>
      <w:bookmarkStart w:id="39" w:name="bookmark35"/>
      <w:r w:rsidRPr="008D7D04">
        <w:rPr>
          <w:rFonts w:ascii="Times New Roman" w:hAnsi="Times New Roman" w:cs="Times New Roman"/>
          <w:b/>
          <w:bCs/>
          <w:sz w:val="28"/>
          <w:szCs w:val="28"/>
        </w:rPr>
        <w:t>Выдача заявителю результата предоставления муниципальной услуги</w:t>
      </w:r>
      <w:bookmarkEnd w:id="39"/>
    </w:p>
    <w:p w14:paraId="1D914994" w14:textId="77777777" w:rsidR="008D7D04" w:rsidRPr="008D7D04" w:rsidRDefault="008D7D04" w:rsidP="008D7D04">
      <w:pPr>
        <w:widowControl w:val="0"/>
        <w:numPr>
          <w:ilvl w:val="0"/>
          <w:numId w:val="14"/>
        </w:numPr>
        <w:tabs>
          <w:tab w:val="left" w:pos="1252"/>
        </w:tabs>
        <w:ind w:firstLine="760"/>
        <w:jc w:val="both"/>
        <w:rPr>
          <w:rFonts w:ascii="Times New Roman" w:hAnsi="Times New Roman" w:cs="Times New Roman"/>
          <w:sz w:val="28"/>
          <w:szCs w:val="28"/>
        </w:rPr>
      </w:pPr>
      <w:r w:rsidRPr="008D7D04">
        <w:rPr>
          <w:rFonts w:ascii="Times New Roman" w:hAnsi="Times New Roman" w:cs="Times New Roman"/>
          <w:sz w:val="28"/>
          <w:szCs w:val="28"/>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w:t>
      </w:r>
      <w:r w:rsidRPr="008D7D04">
        <w:rPr>
          <w:rFonts w:ascii="Times New Roman" w:hAnsi="Times New Roman" w:cs="Times New Roman"/>
          <w:sz w:val="28"/>
          <w:szCs w:val="28"/>
        </w:rPr>
        <w:lastRenderedPageBreak/>
        <w:t>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p w14:paraId="69C07EBE" w14:textId="77777777" w:rsidR="008D7D04" w:rsidRPr="008D7D04" w:rsidRDefault="008D7D04" w:rsidP="008D7D04">
      <w:pPr>
        <w:widowControl w:val="0"/>
        <w:ind w:firstLine="760"/>
        <w:jc w:val="both"/>
        <w:rPr>
          <w:rFonts w:ascii="Times New Roman" w:hAnsi="Times New Roman" w:cs="Times New Roman"/>
          <w:sz w:val="28"/>
          <w:szCs w:val="28"/>
        </w:rPr>
      </w:pPr>
      <w:r w:rsidRPr="008D7D04">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w:t>
      </w:r>
      <w:r w:rsidRPr="008D7D04">
        <w:rPr>
          <w:rFonts w:ascii="Times New Roman" w:hAnsi="Times New Roman" w:cs="Times New Roman"/>
          <w:sz w:val="28"/>
          <w:szCs w:val="28"/>
        </w:rPr>
        <w:b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8CB1FE9" w14:textId="77777777" w:rsidR="008D7D04" w:rsidRPr="008D7D04" w:rsidRDefault="008D7D04" w:rsidP="008D7D04">
      <w:pPr>
        <w:widowControl w:val="0"/>
        <w:numPr>
          <w:ilvl w:val="0"/>
          <w:numId w:val="14"/>
        </w:numPr>
        <w:tabs>
          <w:tab w:val="left" w:pos="1245"/>
        </w:tabs>
        <w:ind w:firstLine="740"/>
        <w:jc w:val="both"/>
        <w:rPr>
          <w:rFonts w:ascii="Times New Roman" w:hAnsi="Times New Roman" w:cs="Times New Roman"/>
          <w:sz w:val="28"/>
          <w:szCs w:val="28"/>
        </w:rPr>
      </w:pPr>
      <w:r w:rsidRPr="008D7D04">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393DBCD" w14:textId="77777777" w:rsidR="008D7D04" w:rsidRPr="008D7D04" w:rsidRDefault="008D7D04" w:rsidP="008D7D04">
      <w:pPr>
        <w:widowControl w:val="0"/>
        <w:ind w:firstLine="740"/>
        <w:jc w:val="both"/>
        <w:rPr>
          <w:rFonts w:ascii="Times New Roman" w:hAnsi="Times New Roman" w:cs="Times New Roman"/>
          <w:sz w:val="28"/>
          <w:szCs w:val="28"/>
        </w:rPr>
      </w:pPr>
      <w:r w:rsidRPr="008D7D04">
        <w:rPr>
          <w:rFonts w:ascii="Times New Roman" w:hAnsi="Times New Roman" w:cs="Times New Roman"/>
          <w:sz w:val="28"/>
          <w:szCs w:val="28"/>
        </w:rPr>
        <w:t>Работник МФЦ центра осуществляет следующие действия:</w:t>
      </w:r>
    </w:p>
    <w:p w14:paraId="1A641D1E" w14:textId="77777777" w:rsidR="008D7D04" w:rsidRPr="008D7D04" w:rsidRDefault="008D7D04" w:rsidP="008D7D04">
      <w:pPr>
        <w:widowControl w:val="0"/>
        <w:numPr>
          <w:ilvl w:val="0"/>
          <w:numId w:val="23"/>
        </w:numPr>
        <w:tabs>
          <w:tab w:val="left" w:pos="932"/>
        </w:tabs>
        <w:ind w:firstLine="740"/>
        <w:jc w:val="both"/>
        <w:rPr>
          <w:rFonts w:ascii="Times New Roman" w:hAnsi="Times New Roman" w:cs="Times New Roman"/>
          <w:sz w:val="28"/>
          <w:szCs w:val="28"/>
        </w:rPr>
      </w:pPr>
      <w:r w:rsidRPr="008D7D04">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BDD2FB" w14:textId="77777777" w:rsidR="008D7D04" w:rsidRPr="008D7D04" w:rsidRDefault="008D7D04" w:rsidP="008D7D04">
      <w:pPr>
        <w:widowControl w:val="0"/>
        <w:numPr>
          <w:ilvl w:val="0"/>
          <w:numId w:val="23"/>
        </w:numPr>
        <w:tabs>
          <w:tab w:val="left" w:pos="925"/>
        </w:tabs>
        <w:ind w:firstLine="740"/>
        <w:jc w:val="both"/>
        <w:rPr>
          <w:rFonts w:ascii="Times New Roman" w:hAnsi="Times New Roman" w:cs="Times New Roman"/>
          <w:sz w:val="28"/>
          <w:szCs w:val="28"/>
        </w:rPr>
      </w:pPr>
      <w:r w:rsidRPr="008D7D04">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46539ACF" w14:textId="77777777" w:rsidR="008D7D04" w:rsidRPr="008D7D04" w:rsidRDefault="008D7D04" w:rsidP="008D7D04">
      <w:pPr>
        <w:widowControl w:val="0"/>
        <w:numPr>
          <w:ilvl w:val="0"/>
          <w:numId w:val="23"/>
        </w:numPr>
        <w:tabs>
          <w:tab w:val="left" w:pos="959"/>
        </w:tabs>
        <w:ind w:firstLine="740"/>
        <w:jc w:val="both"/>
        <w:rPr>
          <w:rFonts w:ascii="Times New Roman" w:hAnsi="Times New Roman" w:cs="Times New Roman"/>
          <w:sz w:val="28"/>
          <w:szCs w:val="28"/>
        </w:rPr>
      </w:pPr>
      <w:r w:rsidRPr="008D7D04">
        <w:rPr>
          <w:rFonts w:ascii="Times New Roman" w:hAnsi="Times New Roman" w:cs="Times New Roman"/>
          <w:sz w:val="28"/>
          <w:szCs w:val="28"/>
        </w:rPr>
        <w:t>определяет статус исполнения заявления;</w:t>
      </w:r>
    </w:p>
    <w:p w14:paraId="1066D6D0" w14:textId="77777777" w:rsidR="008D7D04" w:rsidRPr="008D7D04" w:rsidRDefault="008D7D04" w:rsidP="008D7D04">
      <w:pPr>
        <w:widowControl w:val="0"/>
        <w:numPr>
          <w:ilvl w:val="0"/>
          <w:numId w:val="23"/>
        </w:numPr>
        <w:tabs>
          <w:tab w:val="left" w:pos="936"/>
        </w:tabs>
        <w:ind w:firstLine="740"/>
        <w:jc w:val="both"/>
        <w:rPr>
          <w:rFonts w:ascii="Times New Roman" w:hAnsi="Times New Roman" w:cs="Times New Roman"/>
          <w:sz w:val="28"/>
          <w:szCs w:val="28"/>
        </w:rPr>
      </w:pPr>
      <w:r w:rsidRPr="008D7D04">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4B9458" w14:textId="77777777" w:rsidR="008D7D04" w:rsidRPr="008D7D04" w:rsidRDefault="008D7D04" w:rsidP="008D7D04">
      <w:pPr>
        <w:widowControl w:val="0"/>
        <w:numPr>
          <w:ilvl w:val="0"/>
          <w:numId w:val="23"/>
        </w:numPr>
        <w:tabs>
          <w:tab w:val="left" w:pos="928"/>
        </w:tabs>
        <w:ind w:firstLine="740"/>
        <w:jc w:val="both"/>
        <w:rPr>
          <w:rFonts w:ascii="Times New Roman" w:hAnsi="Times New Roman" w:cs="Times New Roman"/>
          <w:sz w:val="28"/>
          <w:szCs w:val="28"/>
        </w:rPr>
      </w:pPr>
      <w:r w:rsidRPr="008D7D04">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286E94E" w14:textId="77777777" w:rsidR="008D7D04" w:rsidRPr="008D7D04" w:rsidRDefault="008D7D04" w:rsidP="008D7D04">
      <w:pPr>
        <w:widowControl w:val="0"/>
        <w:numPr>
          <w:ilvl w:val="0"/>
          <w:numId w:val="23"/>
        </w:numPr>
        <w:tabs>
          <w:tab w:val="left" w:pos="936"/>
        </w:tabs>
        <w:ind w:firstLine="740"/>
        <w:jc w:val="both"/>
        <w:rPr>
          <w:rFonts w:ascii="Times New Roman" w:hAnsi="Times New Roman" w:cs="Times New Roman"/>
          <w:sz w:val="28"/>
          <w:szCs w:val="28"/>
        </w:rPr>
      </w:pPr>
      <w:r w:rsidRPr="008D7D04">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3CB14069" w14:textId="77777777" w:rsidR="008D7D04" w:rsidRPr="008D7D04" w:rsidRDefault="008D7D04" w:rsidP="008D7D04">
      <w:pPr>
        <w:widowControl w:val="0"/>
        <w:numPr>
          <w:ilvl w:val="0"/>
          <w:numId w:val="23"/>
        </w:numPr>
        <w:tabs>
          <w:tab w:val="left" w:pos="936"/>
        </w:tabs>
        <w:ind w:firstLine="740"/>
        <w:jc w:val="both"/>
        <w:rPr>
          <w:rFonts w:ascii="Times New Roman" w:hAnsi="Times New Roman" w:cs="Times New Roman"/>
          <w:sz w:val="28"/>
          <w:szCs w:val="28"/>
        </w:rPr>
      </w:pPr>
      <w:r w:rsidRPr="008D7D04">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МФЦ.</w:t>
      </w:r>
    </w:p>
    <w:p w14:paraId="13F6CADD" w14:textId="77777777" w:rsidR="00AE0FB6" w:rsidRDefault="00AE0FB6" w:rsidP="008D7D04">
      <w:pPr>
        <w:shd w:val="clear" w:color="auto" w:fill="FFFFFF"/>
        <w:spacing w:after="255" w:line="270" w:lineRule="atLeast"/>
        <w:contextualSpacing/>
        <w:jc w:val="right"/>
        <w:rPr>
          <w:rFonts w:ascii="Times New Roman" w:hAnsi="Times New Roman" w:cs="Times New Roman"/>
          <w:color w:val="333333"/>
          <w:sz w:val="24"/>
          <w:szCs w:val="24"/>
        </w:rPr>
      </w:pPr>
    </w:p>
    <w:p w14:paraId="28136185" w14:textId="59066310"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 xml:space="preserve">                                         </w:t>
      </w:r>
      <w:r w:rsidR="00AE0FB6">
        <w:rPr>
          <w:rFonts w:ascii="Times New Roman" w:hAnsi="Times New Roman" w:cs="Times New Roman"/>
          <w:color w:val="333333"/>
          <w:sz w:val="24"/>
          <w:szCs w:val="24"/>
        </w:rPr>
        <w:t xml:space="preserve">                           </w:t>
      </w:r>
      <w:r w:rsidRPr="008D7D04">
        <w:rPr>
          <w:rFonts w:ascii="Times New Roman" w:hAnsi="Times New Roman" w:cs="Times New Roman"/>
          <w:color w:val="333333"/>
          <w:sz w:val="24"/>
          <w:szCs w:val="24"/>
        </w:rPr>
        <w:t xml:space="preserve"> Приложение № 1</w:t>
      </w:r>
      <w:r w:rsidRPr="008D7D04">
        <w:rPr>
          <w:rFonts w:ascii="Times New Roman" w:hAnsi="Times New Roman" w:cs="Times New Roman"/>
          <w:color w:val="333333"/>
          <w:sz w:val="24"/>
          <w:szCs w:val="24"/>
        </w:rPr>
        <w:br/>
        <w:t xml:space="preserve">                                                               к административному регламенту</w:t>
      </w:r>
    </w:p>
    <w:p w14:paraId="0A90F3B3"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 xml:space="preserve">                                                         предоставления муниципальной услуги</w:t>
      </w:r>
      <w:r w:rsidRPr="008D7D04">
        <w:rPr>
          <w:rFonts w:ascii="Times New Roman" w:hAnsi="Times New Roman" w:cs="Times New Roman"/>
          <w:color w:val="333333"/>
          <w:sz w:val="24"/>
          <w:szCs w:val="24"/>
        </w:rPr>
        <w:br/>
        <w:t xml:space="preserve">                                                        «Присвоение адреса объекту адресации,</w:t>
      </w:r>
      <w:r w:rsidRPr="008D7D04">
        <w:rPr>
          <w:rFonts w:ascii="Times New Roman" w:hAnsi="Times New Roman" w:cs="Times New Roman"/>
          <w:color w:val="333333"/>
          <w:sz w:val="24"/>
          <w:szCs w:val="24"/>
        </w:rPr>
        <w:br/>
        <w:t xml:space="preserve">                                                        изменение и аннулирование такого адреса»</w:t>
      </w:r>
    </w:p>
    <w:p w14:paraId="75E1DF55"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p>
    <w:p w14:paraId="7541C0C1" w14:textId="77777777" w:rsidR="008D7D04" w:rsidRPr="008D7D04" w:rsidRDefault="008D7D04" w:rsidP="008D7D04">
      <w:pPr>
        <w:shd w:val="clear" w:color="auto" w:fill="FFFFFF"/>
        <w:spacing w:after="255" w:line="270" w:lineRule="atLeast"/>
        <w:jc w:val="center"/>
        <w:rPr>
          <w:rFonts w:ascii="Times New Roman" w:hAnsi="Times New Roman" w:cs="Times New Roman"/>
          <w:b/>
          <w:color w:val="333333"/>
          <w:sz w:val="24"/>
          <w:szCs w:val="24"/>
        </w:rPr>
      </w:pPr>
      <w:r w:rsidRPr="008D7D04">
        <w:rPr>
          <w:rFonts w:ascii="Times New Roman" w:hAnsi="Times New Roman" w:cs="Times New Roman"/>
          <w:b/>
          <w:color w:val="333333"/>
          <w:sz w:val="24"/>
          <w:szCs w:val="24"/>
        </w:rPr>
        <w:t>Форма решения о присвоении адреса объекту адресации</w:t>
      </w:r>
    </w:p>
    <w:p w14:paraId="768C9622" w14:textId="77777777" w:rsidR="008D7D04" w:rsidRPr="008D7D04" w:rsidRDefault="008D7D04" w:rsidP="008D7D04">
      <w:pPr>
        <w:shd w:val="clear" w:color="auto" w:fill="FFFFFF"/>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w:t>
      </w:r>
    </w:p>
    <w:p w14:paraId="0A689775" w14:textId="77777777" w:rsidR="008D7D04" w:rsidRPr="008D7D04" w:rsidRDefault="008D7D04" w:rsidP="008D7D04">
      <w:pPr>
        <w:shd w:val="clear" w:color="auto" w:fill="FFFFFF"/>
        <w:jc w:val="both"/>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 xml:space="preserve">                            </w:t>
      </w:r>
      <w:r w:rsidRPr="008D7D04">
        <w:rPr>
          <w:rFonts w:ascii="Times New Roman" w:hAnsi="Times New Roman" w:cs="Times New Roman"/>
          <w:color w:val="333333"/>
          <w:sz w:val="24"/>
          <w:szCs w:val="24"/>
          <w:vertAlign w:val="superscript"/>
        </w:rPr>
        <w:tab/>
      </w:r>
      <w:r w:rsidRPr="008D7D04">
        <w:rPr>
          <w:rFonts w:ascii="Times New Roman" w:hAnsi="Times New Roman" w:cs="Times New Roman"/>
          <w:color w:val="333333"/>
          <w:sz w:val="24"/>
          <w:szCs w:val="24"/>
          <w:vertAlign w:val="superscript"/>
        </w:rPr>
        <w:tab/>
      </w:r>
      <w:r w:rsidRPr="008D7D04">
        <w:rPr>
          <w:rFonts w:ascii="Times New Roman" w:hAnsi="Times New Roman" w:cs="Times New Roman"/>
          <w:color w:val="333333"/>
          <w:sz w:val="24"/>
          <w:szCs w:val="24"/>
          <w:vertAlign w:val="superscript"/>
        </w:rPr>
        <w:tab/>
        <w:t xml:space="preserve">  (наименование органа местного самоуправления)</w:t>
      </w:r>
    </w:p>
    <w:p w14:paraId="698715C7" w14:textId="77777777" w:rsidR="008D7D04" w:rsidRPr="008D7D04" w:rsidRDefault="008D7D04" w:rsidP="008D7D04">
      <w:pPr>
        <w:shd w:val="clear" w:color="auto" w:fill="FFFFFF"/>
        <w:rPr>
          <w:rFonts w:ascii="Times New Roman" w:hAnsi="Times New Roman" w:cs="Times New Roman"/>
          <w:color w:val="333333"/>
          <w:sz w:val="24"/>
          <w:szCs w:val="24"/>
        </w:rPr>
      </w:pPr>
      <w:r w:rsidRPr="008D7D04">
        <w:rPr>
          <w:rFonts w:ascii="Times New Roman" w:hAnsi="Times New Roman" w:cs="Times New Roman"/>
          <w:color w:val="333333"/>
          <w:sz w:val="24"/>
          <w:szCs w:val="24"/>
        </w:rPr>
        <w:lastRenderedPageBreak/>
        <w:t>_________________________________________________________________________</w:t>
      </w:r>
    </w:p>
    <w:p w14:paraId="7E5B6EEC" w14:textId="77777777" w:rsidR="008D7D04" w:rsidRPr="008D7D04" w:rsidRDefault="008D7D04" w:rsidP="008D7D04">
      <w:pPr>
        <w:shd w:val="clear" w:color="auto" w:fill="FFFFFF"/>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                                                                                                                (вид документа)</w:t>
      </w:r>
    </w:p>
    <w:p w14:paraId="14BB48B3" w14:textId="77777777" w:rsidR="008D7D04" w:rsidRPr="008D7D04" w:rsidRDefault="008D7D04" w:rsidP="008D7D04">
      <w:pPr>
        <w:shd w:val="clear" w:color="auto" w:fill="FFFFFF"/>
        <w:spacing w:after="255" w:line="270" w:lineRule="atLeast"/>
        <w:rPr>
          <w:rFonts w:ascii="Times New Roman" w:hAnsi="Times New Roman" w:cs="Times New Roman"/>
          <w:color w:val="333333"/>
          <w:sz w:val="24"/>
          <w:szCs w:val="24"/>
        </w:rPr>
      </w:pPr>
      <w:r w:rsidRPr="008D7D04">
        <w:rPr>
          <w:rFonts w:ascii="Times New Roman" w:hAnsi="Times New Roman" w:cs="Times New Roman"/>
          <w:color w:val="333333"/>
          <w:sz w:val="24"/>
          <w:szCs w:val="24"/>
        </w:rPr>
        <w:t> от _______________                                                                                      № __________</w:t>
      </w:r>
    </w:p>
    <w:p w14:paraId="6FE0C355" w14:textId="77777777" w:rsidR="008D7D04" w:rsidRPr="008D7D04" w:rsidRDefault="008D7D04" w:rsidP="008D7D04">
      <w:pPr>
        <w:shd w:val="clear" w:color="auto" w:fill="FFFFFF"/>
        <w:spacing w:after="255" w:line="270" w:lineRule="atLeast"/>
        <w:ind w:firstLine="708"/>
        <w:contextualSpacing/>
        <w:jc w:val="both"/>
        <w:rPr>
          <w:rFonts w:ascii="Times New Roman" w:hAnsi="Times New Roman" w:cs="Times New Roman"/>
          <w:color w:val="333333"/>
          <w:sz w:val="24"/>
          <w:szCs w:val="24"/>
        </w:rPr>
      </w:pPr>
      <w:r w:rsidRPr="008D7D04">
        <w:rPr>
          <w:rFonts w:ascii="Times New Roman" w:hAnsi="Times New Roman" w:cs="Times New Roman"/>
          <w:color w:val="333333"/>
          <w:sz w:val="24"/>
          <w:szCs w:val="24"/>
        </w:rPr>
        <w:t>На основании Федерального закона от 6 октября 2003 г.  № 131-ФЗ</w:t>
      </w:r>
      <w:r w:rsidRPr="008D7D04">
        <w:rPr>
          <w:rFonts w:ascii="Times New Roman" w:hAnsi="Times New Roman" w:cs="Times New Roman"/>
          <w:color w:val="333333"/>
          <w:sz w:val="24"/>
          <w:szCs w:val="24"/>
        </w:rPr>
        <w:br/>
        <w:t>«Об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w:t>
      </w:r>
      <w:r w:rsidRPr="008D7D04">
        <w:rPr>
          <w:rFonts w:ascii="Times New Roman" w:hAnsi="Times New Roman" w:cs="Times New Roman"/>
          <w:color w:val="333333"/>
          <w:sz w:val="24"/>
          <w:szCs w:val="24"/>
        </w:rPr>
        <w:br/>
        <w:t>«Об общих принципах организации местного самоуправления в Российской  Федерации» (далее -  Федеральный  закон  №  443-ФЗ) и Правил присвоения,</w:t>
      </w:r>
      <w:r w:rsidRPr="008D7D04">
        <w:rPr>
          <w:rFonts w:ascii="Times New Roman" w:hAnsi="Times New Roman" w:cs="Times New Roman"/>
          <w:color w:val="333333"/>
          <w:sz w:val="24"/>
          <w:szCs w:val="24"/>
        </w:rPr>
        <w:br/>
        <w:t>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1CB27896" w14:textId="77777777" w:rsidR="008D7D04" w:rsidRPr="008D7D04" w:rsidRDefault="008D7D04" w:rsidP="008D7D04">
      <w:pPr>
        <w:shd w:val="clear" w:color="auto" w:fill="FFFFFF"/>
        <w:spacing w:after="255" w:line="270" w:lineRule="atLeast"/>
        <w:contextualSpacing/>
        <w:jc w:val="both"/>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05C8CAC4"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0317847E"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p>
    <w:p w14:paraId="38428D99" w14:textId="77777777" w:rsidR="008D7D04" w:rsidRPr="008D7D04" w:rsidRDefault="008D7D04" w:rsidP="008D7D04">
      <w:pPr>
        <w:shd w:val="clear" w:color="auto" w:fill="FFFFFF"/>
        <w:spacing w:after="255" w:line="270" w:lineRule="atLeast"/>
        <w:contextualSpacing/>
        <w:jc w:val="both"/>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6C3EE66C"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(наименование органа местного самоуправления)</w:t>
      </w:r>
    </w:p>
    <w:p w14:paraId="441AA4C9" w14:textId="77777777" w:rsidR="008D7D04" w:rsidRPr="008D7D04" w:rsidRDefault="008D7D04" w:rsidP="008D7D04">
      <w:pPr>
        <w:shd w:val="clear" w:color="auto" w:fill="FFFFFF"/>
        <w:spacing w:after="255" w:line="270" w:lineRule="atLeast"/>
        <w:rPr>
          <w:rFonts w:ascii="Times New Roman" w:hAnsi="Times New Roman" w:cs="Times New Roman"/>
          <w:color w:val="333333"/>
          <w:sz w:val="24"/>
          <w:szCs w:val="24"/>
        </w:rPr>
      </w:pPr>
      <w:r w:rsidRPr="008D7D04">
        <w:rPr>
          <w:rFonts w:ascii="Times New Roman" w:hAnsi="Times New Roman" w:cs="Times New Roman"/>
          <w:color w:val="333333"/>
          <w:sz w:val="24"/>
          <w:szCs w:val="24"/>
        </w:rPr>
        <w:t>ПОСТАНОВЛЯЕТ:</w:t>
      </w:r>
    </w:p>
    <w:p w14:paraId="4D308E0F" w14:textId="77777777" w:rsidR="008D7D04" w:rsidRPr="008D7D04" w:rsidRDefault="008D7D04" w:rsidP="008D7D04">
      <w:pPr>
        <w:shd w:val="clear" w:color="auto" w:fill="FFFFFF"/>
        <w:spacing w:after="255" w:line="270" w:lineRule="atLeast"/>
        <w:contextualSpacing/>
        <w:jc w:val="both"/>
        <w:rPr>
          <w:rFonts w:ascii="Times New Roman" w:hAnsi="Times New Roman" w:cs="Times New Roman"/>
          <w:color w:val="333333"/>
          <w:sz w:val="24"/>
          <w:szCs w:val="24"/>
        </w:rPr>
      </w:pPr>
      <w:r w:rsidRPr="008D7D04">
        <w:rPr>
          <w:rFonts w:ascii="Times New Roman" w:hAnsi="Times New Roman" w:cs="Times New Roman"/>
          <w:color w:val="333333"/>
          <w:sz w:val="24"/>
          <w:szCs w:val="24"/>
        </w:rPr>
        <w:t>1. Присвоить адрес ___________________________________________________________</w:t>
      </w:r>
    </w:p>
    <w:p w14:paraId="5AC6A386"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(присвоенный объекту адресации адрес)</w:t>
      </w:r>
    </w:p>
    <w:p w14:paraId="117C2FDD" w14:textId="77777777" w:rsidR="008D7D04" w:rsidRPr="008D7D04" w:rsidRDefault="008D7D04" w:rsidP="008D7D04">
      <w:pPr>
        <w:shd w:val="clear" w:color="auto" w:fill="FFFFFF"/>
        <w:spacing w:after="255" w:line="270" w:lineRule="atLeast"/>
        <w:contextualSpacing/>
        <w:jc w:val="both"/>
        <w:rPr>
          <w:rFonts w:ascii="Times New Roman" w:hAnsi="Times New Roman" w:cs="Times New Roman"/>
          <w:color w:val="333333"/>
          <w:sz w:val="24"/>
          <w:szCs w:val="24"/>
        </w:rPr>
      </w:pPr>
      <w:r w:rsidRPr="008D7D04">
        <w:rPr>
          <w:rFonts w:ascii="Times New Roman" w:hAnsi="Times New Roman" w:cs="Times New Roman"/>
          <w:color w:val="333333"/>
          <w:sz w:val="24"/>
          <w:szCs w:val="24"/>
        </w:rPr>
        <w:t>следующему объекту адресации ________________________________________________</w:t>
      </w:r>
    </w:p>
    <w:p w14:paraId="6444DF24"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 xml:space="preserve">                                                                            (вид, наименование, описание местонахождения объекта адресации,</w:t>
      </w:r>
    </w:p>
    <w:p w14:paraId="41314836" w14:textId="77777777" w:rsidR="008D7D04" w:rsidRPr="008D7D04" w:rsidRDefault="008D7D04" w:rsidP="008D7D04">
      <w:pPr>
        <w:shd w:val="clear" w:color="auto" w:fill="FFFFFF"/>
        <w:spacing w:after="255" w:line="270" w:lineRule="atLeast"/>
        <w:contextualSpacing/>
        <w:jc w:val="both"/>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1AAC1B2F"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579B8C33"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055E6E3A"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12B7578D"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1EA683B5"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7517752B"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1FF6D83A"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другие необходимые сведения, определенные уполномоченным органом (при наличии)</w:t>
      </w:r>
    </w:p>
    <w:p w14:paraId="5BD1E83C"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       _____________________      _______________________</w:t>
      </w:r>
    </w:p>
    <w:p w14:paraId="1EC7245C"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 xml:space="preserve">                         (должность)                                                                    (подпись)                                   (расшифровка подписи)</w:t>
      </w:r>
    </w:p>
    <w:p w14:paraId="58CA99BD"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p>
    <w:p w14:paraId="6F78C9F7"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М.П.</w:t>
      </w:r>
    </w:p>
    <w:p w14:paraId="07E8EE90" w14:textId="77777777" w:rsidR="008D7D04" w:rsidRPr="008D7D04" w:rsidRDefault="008D7D04" w:rsidP="008D7D04">
      <w:pPr>
        <w:shd w:val="clear" w:color="auto" w:fill="FFFFFF"/>
        <w:spacing w:after="255" w:line="270" w:lineRule="atLeast"/>
        <w:rPr>
          <w:rFonts w:ascii="Times New Roman" w:hAnsi="Times New Roman" w:cs="Times New Roman"/>
          <w:color w:val="333333"/>
          <w:sz w:val="24"/>
          <w:szCs w:val="24"/>
        </w:rPr>
      </w:pPr>
    </w:p>
    <w:p w14:paraId="0E14B819" w14:textId="77777777" w:rsidR="008D7D04" w:rsidRPr="008D7D04" w:rsidRDefault="008D7D04" w:rsidP="008D7D04">
      <w:pPr>
        <w:shd w:val="clear" w:color="auto" w:fill="FFFFFF"/>
        <w:spacing w:after="255" w:line="270" w:lineRule="atLeast"/>
        <w:rPr>
          <w:rFonts w:ascii="Times New Roman" w:hAnsi="Times New Roman" w:cs="Times New Roman"/>
          <w:color w:val="333333"/>
          <w:sz w:val="24"/>
          <w:szCs w:val="24"/>
        </w:rPr>
      </w:pPr>
    </w:p>
    <w:p w14:paraId="4BE749E2"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 xml:space="preserve">                                                                                         Приложение № 2</w:t>
      </w:r>
    </w:p>
    <w:p w14:paraId="030A42CA"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 xml:space="preserve">                                                                     к административному регламенту</w:t>
      </w:r>
    </w:p>
    <w:p w14:paraId="3BB0F123"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предоставления муниципальной услуги</w:t>
      </w:r>
      <w:r w:rsidRPr="008D7D04">
        <w:rPr>
          <w:rFonts w:ascii="Times New Roman" w:hAnsi="Times New Roman" w:cs="Times New Roman"/>
          <w:color w:val="333333"/>
          <w:sz w:val="24"/>
          <w:szCs w:val="24"/>
        </w:rPr>
        <w:br/>
        <w:t xml:space="preserve">                                                        «Присвоение адреса объекту адресации,</w:t>
      </w:r>
      <w:r w:rsidRPr="008D7D04">
        <w:rPr>
          <w:rFonts w:ascii="Times New Roman" w:hAnsi="Times New Roman" w:cs="Times New Roman"/>
          <w:color w:val="333333"/>
          <w:sz w:val="24"/>
          <w:szCs w:val="24"/>
        </w:rPr>
        <w:br/>
        <w:t xml:space="preserve">                                                        изменение и аннулирование такого адреса»</w:t>
      </w:r>
    </w:p>
    <w:p w14:paraId="0E1F9693"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p>
    <w:p w14:paraId="6CE03B20" w14:textId="77777777" w:rsidR="008D7D04" w:rsidRPr="008D7D04" w:rsidRDefault="008D7D04" w:rsidP="008D7D04">
      <w:pPr>
        <w:shd w:val="clear" w:color="auto" w:fill="FFFFFF"/>
        <w:spacing w:after="255" w:line="270" w:lineRule="atLeast"/>
        <w:jc w:val="center"/>
        <w:rPr>
          <w:rFonts w:ascii="Times New Roman" w:hAnsi="Times New Roman" w:cs="Times New Roman"/>
          <w:b/>
          <w:color w:val="333333"/>
          <w:sz w:val="24"/>
          <w:szCs w:val="24"/>
        </w:rPr>
      </w:pPr>
      <w:r w:rsidRPr="008D7D04">
        <w:rPr>
          <w:rFonts w:ascii="Times New Roman" w:hAnsi="Times New Roman" w:cs="Times New Roman"/>
          <w:b/>
          <w:color w:val="333333"/>
          <w:sz w:val="24"/>
          <w:szCs w:val="24"/>
        </w:rPr>
        <w:t>Форма решения об аннулировании адреса объекта адресации</w:t>
      </w:r>
    </w:p>
    <w:p w14:paraId="71491D87" w14:textId="77777777" w:rsidR="008D7D04" w:rsidRPr="008D7D04" w:rsidRDefault="008D7D04" w:rsidP="008D7D04">
      <w:pPr>
        <w:shd w:val="clear" w:color="auto" w:fill="FFFFFF"/>
        <w:rPr>
          <w:rFonts w:ascii="Times New Roman" w:hAnsi="Times New Roman" w:cs="Times New Roman"/>
          <w:color w:val="333333"/>
          <w:sz w:val="24"/>
          <w:szCs w:val="24"/>
        </w:rPr>
      </w:pPr>
      <w:r w:rsidRPr="008D7D04">
        <w:rPr>
          <w:rFonts w:ascii="Times New Roman" w:hAnsi="Times New Roman" w:cs="Times New Roman"/>
          <w:color w:val="333333"/>
          <w:sz w:val="24"/>
          <w:szCs w:val="24"/>
        </w:rPr>
        <w:lastRenderedPageBreak/>
        <w:t>_________________________________________________________________________</w:t>
      </w:r>
    </w:p>
    <w:p w14:paraId="1CFEBB42" w14:textId="77777777" w:rsidR="008D7D04" w:rsidRPr="008D7D04" w:rsidRDefault="008D7D04" w:rsidP="008D7D04">
      <w:pPr>
        <w:shd w:val="clear" w:color="auto" w:fill="FFFFFF"/>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(наименование органа местного самоуправления)</w:t>
      </w:r>
    </w:p>
    <w:p w14:paraId="73628626" w14:textId="77777777" w:rsidR="008D7D04" w:rsidRPr="008D7D04" w:rsidRDefault="008D7D04" w:rsidP="008D7D04">
      <w:pPr>
        <w:shd w:val="clear" w:color="auto" w:fill="FFFFFF"/>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w:t>
      </w:r>
    </w:p>
    <w:p w14:paraId="25C16255" w14:textId="77777777" w:rsidR="008D7D04" w:rsidRPr="008D7D04" w:rsidRDefault="008D7D04" w:rsidP="008D7D04">
      <w:pPr>
        <w:shd w:val="clear" w:color="auto" w:fill="FFFFFF"/>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(вид документа)</w:t>
      </w:r>
    </w:p>
    <w:p w14:paraId="06E61A8B" w14:textId="77777777" w:rsidR="008D7D04" w:rsidRPr="008D7D04" w:rsidRDefault="008D7D04" w:rsidP="008D7D04">
      <w:pPr>
        <w:shd w:val="clear" w:color="auto" w:fill="FFFFFF"/>
        <w:spacing w:after="255" w:line="270" w:lineRule="atLeast"/>
        <w:rPr>
          <w:rFonts w:ascii="Times New Roman" w:hAnsi="Times New Roman" w:cs="Times New Roman"/>
          <w:color w:val="333333"/>
          <w:sz w:val="24"/>
          <w:szCs w:val="24"/>
        </w:rPr>
      </w:pPr>
      <w:r w:rsidRPr="008D7D04">
        <w:rPr>
          <w:rFonts w:ascii="Times New Roman" w:hAnsi="Times New Roman" w:cs="Times New Roman"/>
          <w:color w:val="333333"/>
          <w:sz w:val="24"/>
          <w:szCs w:val="24"/>
        </w:rPr>
        <w:t> от _______________                                                                                      № __________</w:t>
      </w:r>
    </w:p>
    <w:p w14:paraId="4494FACC" w14:textId="77777777" w:rsidR="008D7D04" w:rsidRPr="008D7D04" w:rsidRDefault="008D7D04" w:rsidP="008D7D04">
      <w:pPr>
        <w:shd w:val="clear" w:color="auto" w:fill="FFFFFF"/>
        <w:spacing w:after="255" w:line="270" w:lineRule="atLeast"/>
        <w:ind w:firstLine="708"/>
        <w:contextualSpacing/>
        <w:jc w:val="both"/>
        <w:rPr>
          <w:rFonts w:ascii="Times New Roman" w:hAnsi="Times New Roman" w:cs="Times New Roman"/>
          <w:color w:val="333333"/>
          <w:sz w:val="24"/>
          <w:szCs w:val="24"/>
        </w:rPr>
      </w:pPr>
      <w:r w:rsidRPr="008D7D04">
        <w:rPr>
          <w:rFonts w:ascii="Times New Roman" w:hAnsi="Times New Roman" w:cs="Times New Roman"/>
          <w:color w:val="333333"/>
          <w:sz w:val="24"/>
          <w:szCs w:val="24"/>
        </w:rPr>
        <w:t>На основании Федерального закона от 6 октября 2003г. № 131-ФЗ</w:t>
      </w:r>
      <w:r w:rsidRPr="008D7D04">
        <w:rPr>
          <w:rFonts w:ascii="Times New Roman" w:hAnsi="Times New Roman" w:cs="Times New Roman"/>
          <w:color w:val="333333"/>
          <w:sz w:val="24"/>
          <w:szCs w:val="24"/>
        </w:rPr>
        <w:br/>
        <w:t>«Об общих принципах организации местного самоуправления в Российской Федерации», Федерального закона от  28 декабря 2013 г. № 443-ФЗ «О федеральной</w:t>
      </w:r>
      <w:r w:rsidRPr="008D7D04">
        <w:rPr>
          <w:rFonts w:ascii="Times New Roman" w:hAnsi="Times New Roman" w:cs="Times New Roman"/>
          <w:color w:val="333333"/>
          <w:sz w:val="24"/>
          <w:szCs w:val="24"/>
        </w:rPr>
        <w:br/>
        <w:t> информационной адресной системе и о внесении изменений в Федеральный закон</w:t>
      </w:r>
      <w:r w:rsidRPr="008D7D04">
        <w:rPr>
          <w:rFonts w:ascii="Times New Roman" w:hAnsi="Times New Roman" w:cs="Times New Roman"/>
          <w:color w:val="333333"/>
          <w:sz w:val="24"/>
          <w:szCs w:val="24"/>
        </w:rPr>
        <w:br/>
        <w:t>«Об общих принципах организации местного самоуправления в Российской Федерации» (далее -  Федеральный  закон  №  443-ФЗ) и Правил присвоения, изменения</w:t>
      </w:r>
      <w:r w:rsidRPr="008D7D04">
        <w:rPr>
          <w:rFonts w:ascii="Times New Roman" w:hAnsi="Times New Roman" w:cs="Times New Roman"/>
          <w:color w:val="333333"/>
          <w:sz w:val="24"/>
          <w:szCs w:val="24"/>
        </w:rPr>
        <w:br/>
        <w:t>и аннулирования адресов, утвержденных постановлением Правительства</w:t>
      </w:r>
      <w:r w:rsidRPr="008D7D04">
        <w:rPr>
          <w:rFonts w:ascii="Times New Roman" w:hAnsi="Times New Roman" w:cs="Times New Roman"/>
          <w:color w:val="333333"/>
          <w:sz w:val="24"/>
          <w:szCs w:val="24"/>
        </w:rPr>
        <w:br/>
        <w:t xml:space="preserve">Российской  Федерации   от  19   ноября  2014 г.  № 1221,   а   также   в      соответствии с </w:t>
      </w:r>
    </w:p>
    <w:p w14:paraId="226635B5"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4627332D"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510FCFF8" w14:textId="77777777" w:rsidR="00AE0FB6" w:rsidRDefault="00AE0FB6" w:rsidP="008D7D04">
      <w:pPr>
        <w:shd w:val="clear" w:color="auto" w:fill="FFFFFF"/>
        <w:spacing w:after="255" w:line="270" w:lineRule="atLeast"/>
        <w:contextualSpacing/>
        <w:rPr>
          <w:rFonts w:ascii="Times New Roman" w:hAnsi="Times New Roman" w:cs="Times New Roman"/>
          <w:color w:val="333333"/>
          <w:sz w:val="24"/>
          <w:szCs w:val="24"/>
        </w:rPr>
      </w:pPr>
    </w:p>
    <w:p w14:paraId="6B10D30A" w14:textId="65ADA13F"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7F7D1C7E"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(наименование органа местного самоуправления)</w:t>
      </w:r>
    </w:p>
    <w:p w14:paraId="7DBB0355"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p>
    <w:p w14:paraId="0A7BD3EF"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ПОСТАНОВЛЯЕТ:</w:t>
      </w:r>
    </w:p>
    <w:p w14:paraId="4B7E3BA2"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1. Аннулировать адрес ________________________________________________________</w:t>
      </w:r>
    </w:p>
    <w:p w14:paraId="44C29E74"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 xml:space="preserve">                                                             (аннулируемый адрес объекта адресации, уникальный номер аннулируемого адреса объекта                                            адресации в государственном адресном реестре)</w:t>
      </w:r>
    </w:p>
    <w:p w14:paraId="7945917E"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объекта адресации ____________________________________________________________</w:t>
      </w:r>
    </w:p>
    <w:p w14:paraId="7CEB884E"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(вид и наименование объекта адресации,</w:t>
      </w:r>
    </w:p>
    <w:p w14:paraId="72D90A26"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0B6750B7"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кадастровый номер объекта адресации и дату его снятия с кадастрового учета (в случае аннулирования адреса</w:t>
      </w:r>
    </w:p>
    <w:p w14:paraId="1590282B"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 xml:space="preserve"> объекта адресации в связи с прекращением существования объекта адресации и (или) снятия с</w:t>
      </w:r>
    </w:p>
    <w:p w14:paraId="5661A920"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государственного кадастрового учета объекта недвижимости, являющегося объектом адресации),</w:t>
      </w:r>
    </w:p>
    <w:p w14:paraId="7BA2109B"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1363FE4D" w14:textId="77777777" w:rsidR="008D7D04" w:rsidRPr="008D7D04" w:rsidRDefault="008D7D04" w:rsidP="008D7D04">
      <w:pPr>
        <w:shd w:val="clear" w:color="auto" w:fill="FFFFFF"/>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реквизиты решения о присвоении объекту адресации адреса и кадастровый номер объекта адресации (в случае</w:t>
      </w:r>
    </w:p>
    <w:p w14:paraId="7E1F8A57" w14:textId="77777777" w:rsidR="008D7D04" w:rsidRPr="008D7D04" w:rsidRDefault="008D7D04" w:rsidP="008D7D04">
      <w:pPr>
        <w:shd w:val="clear" w:color="auto" w:fill="FFFFFF"/>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аннулирования адреса объекта адресации на основании присвоения этому объекту адресации нового адреса),</w:t>
      </w:r>
    </w:p>
    <w:p w14:paraId="1B0B188E"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____________________________________________________________________________</w:t>
      </w:r>
    </w:p>
    <w:p w14:paraId="13B9B743"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другие необходимые сведения, определенные уполномоченным органом (при наличии)</w:t>
      </w:r>
    </w:p>
    <w:p w14:paraId="56B8373E"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по причине __________________________________________________________________</w:t>
      </w:r>
    </w:p>
    <w:p w14:paraId="742C1E50"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(причина аннулирования адреса объекта адресации)</w:t>
      </w:r>
    </w:p>
    <w:p w14:paraId="5B93C644"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p>
    <w:p w14:paraId="4F2A0B6C"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vertAlign w:val="superscript"/>
        </w:rPr>
      </w:pPr>
    </w:p>
    <w:p w14:paraId="1B051D95"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         ___________________      ____________________________</w:t>
      </w:r>
    </w:p>
    <w:p w14:paraId="2E4C8D76"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               (должность)                                                                 (подпись)                                                   (расшифровка подписи)</w:t>
      </w:r>
    </w:p>
    <w:p w14:paraId="49DBA169" w14:textId="77777777" w:rsidR="008D7D04" w:rsidRPr="008D7D04" w:rsidRDefault="008D7D04" w:rsidP="008D7D04">
      <w:pPr>
        <w:shd w:val="clear" w:color="auto" w:fill="FFFFFF"/>
        <w:spacing w:after="255" w:line="270" w:lineRule="atLeast"/>
        <w:jc w:val="right"/>
        <w:rPr>
          <w:rFonts w:ascii="Times New Roman" w:hAnsi="Times New Roman" w:cs="Times New Roman"/>
          <w:color w:val="333333"/>
          <w:sz w:val="24"/>
          <w:szCs w:val="24"/>
        </w:rPr>
      </w:pPr>
    </w:p>
    <w:p w14:paraId="09CC262B" w14:textId="77777777" w:rsidR="008D7D04" w:rsidRPr="008D7D04" w:rsidRDefault="008D7D04" w:rsidP="008D7D04">
      <w:pPr>
        <w:shd w:val="clear" w:color="auto" w:fill="FFFFFF"/>
        <w:spacing w:after="255" w:line="270" w:lineRule="atLeast"/>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М.П.</w:t>
      </w:r>
    </w:p>
    <w:p w14:paraId="77E0FE1C" w14:textId="61A11ABE" w:rsidR="008D7D04" w:rsidRPr="008D7D04" w:rsidRDefault="00AE0FB6" w:rsidP="00AE0FB6">
      <w:pPr>
        <w:widowControl w:val="0"/>
        <w:tabs>
          <w:tab w:val="left" w:pos="5812"/>
        </w:tabs>
        <w:autoSpaceDE w:val="0"/>
        <w:autoSpaceDN w:val="0"/>
        <w:adjustRightInd w:val="0"/>
        <w:ind w:left="5245"/>
        <w:rPr>
          <w:rFonts w:ascii="Times New Roman" w:hAnsi="Times New Roman" w:cs="Times New Roman"/>
          <w:sz w:val="24"/>
          <w:szCs w:val="24"/>
        </w:rPr>
      </w:pPr>
      <w:r>
        <w:rPr>
          <w:rFonts w:ascii="Times New Roman" w:hAnsi="Times New Roman" w:cs="Times New Roman"/>
          <w:sz w:val="24"/>
          <w:szCs w:val="24"/>
        </w:rPr>
        <w:t xml:space="preserve">    </w:t>
      </w:r>
      <w:r w:rsidR="008D7D04" w:rsidRPr="008D7D04">
        <w:rPr>
          <w:rFonts w:ascii="Times New Roman" w:hAnsi="Times New Roman" w:cs="Times New Roman"/>
          <w:sz w:val="24"/>
          <w:szCs w:val="24"/>
        </w:rPr>
        <w:t>Приложение № 3</w:t>
      </w:r>
    </w:p>
    <w:p w14:paraId="0D8164BF" w14:textId="29343240" w:rsidR="008D7D04" w:rsidRPr="008D7D04" w:rsidRDefault="00AE0FB6" w:rsidP="008D7D04">
      <w:pPr>
        <w:widowControl w:val="0"/>
        <w:tabs>
          <w:tab w:val="left" w:pos="5529"/>
        </w:tabs>
        <w:autoSpaceDE w:val="0"/>
        <w:autoSpaceDN w:val="0"/>
        <w:adjustRightInd w:val="0"/>
        <w:ind w:left="5245"/>
        <w:jc w:val="center"/>
        <w:rPr>
          <w:rFonts w:ascii="Times New Roman" w:hAnsi="Times New Roman" w:cs="Times New Roman"/>
          <w:sz w:val="24"/>
          <w:szCs w:val="24"/>
        </w:rPr>
      </w:pPr>
      <w:r>
        <w:rPr>
          <w:rFonts w:ascii="Times New Roman" w:hAnsi="Times New Roman" w:cs="Times New Roman"/>
          <w:sz w:val="24"/>
          <w:szCs w:val="24"/>
        </w:rPr>
        <w:t xml:space="preserve">к           </w:t>
      </w:r>
      <w:r w:rsidR="008D7D04" w:rsidRPr="008D7D04">
        <w:rPr>
          <w:rFonts w:ascii="Times New Roman" w:hAnsi="Times New Roman" w:cs="Times New Roman"/>
          <w:sz w:val="24"/>
          <w:szCs w:val="24"/>
        </w:rPr>
        <w:t xml:space="preserve"> административному </w:t>
      </w:r>
      <w:r>
        <w:rPr>
          <w:rFonts w:ascii="Times New Roman" w:hAnsi="Times New Roman" w:cs="Times New Roman"/>
          <w:sz w:val="24"/>
          <w:szCs w:val="24"/>
        </w:rPr>
        <w:t xml:space="preserve">   </w:t>
      </w:r>
      <w:r w:rsidR="008D7D04" w:rsidRPr="008D7D04">
        <w:rPr>
          <w:rFonts w:ascii="Times New Roman" w:hAnsi="Times New Roman" w:cs="Times New Roman"/>
          <w:sz w:val="24"/>
          <w:szCs w:val="24"/>
        </w:rPr>
        <w:t>регламенту</w:t>
      </w:r>
    </w:p>
    <w:p w14:paraId="3802AE82" w14:textId="77777777" w:rsidR="008D7D04" w:rsidRPr="008D7D04" w:rsidRDefault="008D7D04" w:rsidP="008D7D04">
      <w:pPr>
        <w:widowControl w:val="0"/>
        <w:tabs>
          <w:tab w:val="left" w:pos="5670"/>
        </w:tabs>
        <w:autoSpaceDE w:val="0"/>
        <w:autoSpaceDN w:val="0"/>
        <w:adjustRightInd w:val="0"/>
        <w:ind w:left="5529"/>
        <w:rPr>
          <w:rFonts w:ascii="Times New Roman" w:hAnsi="Times New Roman" w:cs="Times New Roman"/>
          <w:sz w:val="24"/>
          <w:szCs w:val="24"/>
        </w:rPr>
      </w:pPr>
      <w:r w:rsidRPr="008D7D04">
        <w:rPr>
          <w:rFonts w:ascii="Times New Roman" w:hAnsi="Times New Roman" w:cs="Times New Roman"/>
          <w:sz w:val="24"/>
          <w:szCs w:val="24"/>
        </w:rPr>
        <w:t>предоставления муниципальной услуги «</w:t>
      </w:r>
      <w:r w:rsidRPr="008D7D04">
        <w:rPr>
          <w:rFonts w:ascii="Times New Roman" w:hAnsi="Times New Roman" w:cs="Times New Roman" w:hint="eastAsia"/>
          <w:sz w:val="24"/>
          <w:szCs w:val="24"/>
        </w:rPr>
        <w:t>Присвоение</w:t>
      </w:r>
      <w:r w:rsidRPr="008D7D04">
        <w:rPr>
          <w:rFonts w:ascii="Times New Roman" w:hAnsi="Times New Roman" w:cs="Times New Roman"/>
          <w:sz w:val="24"/>
          <w:szCs w:val="24"/>
        </w:rPr>
        <w:t xml:space="preserve"> </w:t>
      </w:r>
      <w:r w:rsidRPr="008D7D04">
        <w:rPr>
          <w:rFonts w:ascii="Times New Roman" w:hAnsi="Times New Roman" w:cs="Times New Roman" w:hint="eastAsia"/>
          <w:sz w:val="24"/>
          <w:szCs w:val="24"/>
        </w:rPr>
        <w:t>адреса</w:t>
      </w:r>
      <w:r w:rsidRPr="008D7D04">
        <w:rPr>
          <w:rFonts w:ascii="Times New Roman" w:hAnsi="Times New Roman" w:cs="Times New Roman"/>
          <w:sz w:val="24"/>
          <w:szCs w:val="24"/>
        </w:rPr>
        <w:t xml:space="preserve"> </w:t>
      </w:r>
      <w:r w:rsidRPr="008D7D04">
        <w:rPr>
          <w:rFonts w:ascii="Times New Roman" w:hAnsi="Times New Roman" w:cs="Times New Roman" w:hint="eastAsia"/>
          <w:sz w:val="24"/>
          <w:szCs w:val="24"/>
        </w:rPr>
        <w:t>объекту</w:t>
      </w:r>
      <w:r w:rsidRPr="008D7D04">
        <w:rPr>
          <w:rFonts w:ascii="Times New Roman" w:hAnsi="Times New Roman" w:cs="Times New Roman"/>
          <w:sz w:val="24"/>
          <w:szCs w:val="24"/>
        </w:rPr>
        <w:t xml:space="preserve"> </w:t>
      </w:r>
      <w:r w:rsidRPr="008D7D04">
        <w:rPr>
          <w:rFonts w:ascii="Times New Roman" w:hAnsi="Times New Roman" w:cs="Times New Roman" w:hint="eastAsia"/>
          <w:sz w:val="24"/>
          <w:szCs w:val="24"/>
        </w:rPr>
        <w:t>адресации</w:t>
      </w:r>
      <w:r w:rsidRPr="008D7D04">
        <w:rPr>
          <w:rFonts w:ascii="Times New Roman" w:hAnsi="Times New Roman" w:cs="Times New Roman"/>
          <w:sz w:val="24"/>
          <w:szCs w:val="24"/>
        </w:rPr>
        <w:t xml:space="preserve">, </w:t>
      </w:r>
      <w:r w:rsidRPr="008D7D04">
        <w:rPr>
          <w:rFonts w:ascii="Times New Roman" w:hAnsi="Times New Roman" w:cs="Times New Roman" w:hint="eastAsia"/>
          <w:sz w:val="24"/>
          <w:szCs w:val="24"/>
        </w:rPr>
        <w:lastRenderedPageBreak/>
        <w:t>изменение</w:t>
      </w:r>
      <w:r w:rsidRPr="008D7D04">
        <w:rPr>
          <w:rFonts w:ascii="Times New Roman" w:hAnsi="Times New Roman" w:cs="Times New Roman"/>
          <w:sz w:val="24"/>
          <w:szCs w:val="24"/>
        </w:rPr>
        <w:t xml:space="preserve"> </w:t>
      </w:r>
      <w:r w:rsidRPr="008D7D04">
        <w:rPr>
          <w:rFonts w:ascii="Times New Roman" w:hAnsi="Times New Roman" w:cs="Times New Roman" w:hint="eastAsia"/>
          <w:sz w:val="24"/>
          <w:szCs w:val="24"/>
        </w:rPr>
        <w:t>и</w:t>
      </w:r>
      <w:r w:rsidRPr="008D7D04">
        <w:rPr>
          <w:rFonts w:ascii="Times New Roman" w:hAnsi="Times New Roman" w:cs="Times New Roman"/>
          <w:sz w:val="24"/>
          <w:szCs w:val="24"/>
        </w:rPr>
        <w:t xml:space="preserve"> </w:t>
      </w:r>
      <w:r w:rsidRPr="008D7D04">
        <w:rPr>
          <w:rFonts w:ascii="Times New Roman" w:hAnsi="Times New Roman" w:cs="Times New Roman" w:hint="eastAsia"/>
          <w:sz w:val="24"/>
          <w:szCs w:val="24"/>
        </w:rPr>
        <w:t>аннулирование</w:t>
      </w:r>
      <w:r w:rsidRPr="008D7D04">
        <w:rPr>
          <w:rFonts w:ascii="Times New Roman" w:hAnsi="Times New Roman" w:cs="Times New Roman"/>
          <w:sz w:val="24"/>
          <w:szCs w:val="24"/>
        </w:rPr>
        <w:t xml:space="preserve"> </w:t>
      </w:r>
      <w:r w:rsidRPr="008D7D04">
        <w:rPr>
          <w:rFonts w:ascii="Times New Roman" w:hAnsi="Times New Roman" w:cs="Times New Roman" w:hint="eastAsia"/>
          <w:sz w:val="24"/>
          <w:szCs w:val="24"/>
        </w:rPr>
        <w:t>такого</w:t>
      </w:r>
      <w:r w:rsidRPr="008D7D04">
        <w:rPr>
          <w:rFonts w:ascii="Times New Roman" w:hAnsi="Times New Roman" w:cs="Times New Roman"/>
          <w:sz w:val="24"/>
          <w:szCs w:val="24"/>
        </w:rPr>
        <w:t xml:space="preserve"> </w:t>
      </w:r>
      <w:r w:rsidRPr="008D7D04">
        <w:rPr>
          <w:rFonts w:ascii="Times New Roman" w:hAnsi="Times New Roman" w:cs="Times New Roman" w:hint="eastAsia"/>
          <w:sz w:val="24"/>
          <w:szCs w:val="24"/>
        </w:rPr>
        <w:t>адреса</w:t>
      </w:r>
      <w:r w:rsidRPr="008D7D04">
        <w:rPr>
          <w:rFonts w:ascii="Times New Roman" w:hAnsi="Times New Roman" w:cs="Times New Roman"/>
          <w:sz w:val="24"/>
          <w:szCs w:val="24"/>
        </w:rPr>
        <w:t>»</w:t>
      </w:r>
    </w:p>
    <w:p w14:paraId="59ED70C4" w14:textId="77777777" w:rsidR="008D7D04" w:rsidRPr="008D7D04" w:rsidRDefault="008D7D04" w:rsidP="008D7D04">
      <w:pPr>
        <w:autoSpaceDE w:val="0"/>
        <w:autoSpaceDN w:val="0"/>
        <w:spacing w:after="60" w:line="230" w:lineRule="auto"/>
        <w:jc w:val="center"/>
        <w:rPr>
          <w:rFonts w:ascii="Times New Roman" w:hAnsi="Times New Roman" w:cs="Times New Roman"/>
          <w:b/>
          <w:bCs/>
          <w:sz w:val="36"/>
          <w:szCs w:val="36"/>
        </w:rPr>
      </w:pPr>
    </w:p>
    <w:p w14:paraId="050BEA3F" w14:textId="77777777" w:rsidR="008D7D04" w:rsidRPr="008D7D04" w:rsidRDefault="008D7D04" w:rsidP="008D7D04">
      <w:pPr>
        <w:autoSpaceDE w:val="0"/>
        <w:autoSpaceDN w:val="0"/>
        <w:spacing w:after="60" w:line="230" w:lineRule="auto"/>
        <w:jc w:val="center"/>
        <w:rPr>
          <w:rFonts w:ascii="Times New Roman" w:hAnsi="Times New Roman" w:cs="Times New Roman"/>
          <w:b/>
          <w:bCs/>
          <w:sz w:val="24"/>
          <w:szCs w:val="24"/>
        </w:rPr>
      </w:pPr>
      <w:r w:rsidRPr="008D7D04">
        <w:rPr>
          <w:rFonts w:ascii="Times New Roman" w:hAnsi="Times New Roman" w:cs="Times New Roman"/>
          <w:b/>
          <w:bCs/>
          <w:sz w:val="24"/>
          <w:szCs w:val="24"/>
        </w:rPr>
        <w:t>ФОРМА</w:t>
      </w:r>
      <w:r w:rsidRPr="008D7D04">
        <w:rPr>
          <w:rFonts w:ascii="Times New Roman" w:hAnsi="Times New Roman" w:cs="Times New Roman"/>
          <w:b/>
          <w:bCs/>
          <w:sz w:val="24"/>
          <w:szCs w:val="24"/>
        </w:rPr>
        <w:br/>
        <w:t>решения об отказе в присвоении объекту адресации адреса</w:t>
      </w:r>
      <w:r w:rsidRPr="008D7D04">
        <w:rPr>
          <w:rFonts w:ascii="Times New Roman" w:hAnsi="Times New Roman" w:cs="Times New Roman"/>
          <w:b/>
          <w:bCs/>
          <w:sz w:val="24"/>
          <w:szCs w:val="24"/>
        </w:rPr>
        <w:br/>
        <w:t>или аннулировании его адреса</w:t>
      </w:r>
    </w:p>
    <w:p w14:paraId="35261A9A" w14:textId="77777777" w:rsidR="008D7D04" w:rsidRPr="008D7D04" w:rsidRDefault="008D7D04" w:rsidP="008D7D04">
      <w:pPr>
        <w:autoSpaceDE w:val="0"/>
        <w:autoSpaceDN w:val="0"/>
        <w:spacing w:line="230" w:lineRule="auto"/>
        <w:ind w:left="4962"/>
        <w:rPr>
          <w:rFonts w:ascii="Times New Roman" w:hAnsi="Times New Roman" w:cs="Times New Roman"/>
          <w:sz w:val="20"/>
          <w:szCs w:val="20"/>
        </w:rPr>
      </w:pPr>
    </w:p>
    <w:p w14:paraId="11D743C4" w14:textId="77777777" w:rsidR="008D7D04" w:rsidRPr="008D7D04" w:rsidRDefault="008D7D04" w:rsidP="008D7D04">
      <w:pPr>
        <w:pBdr>
          <w:top w:val="single" w:sz="4" w:space="1" w:color="auto"/>
        </w:pBdr>
        <w:autoSpaceDE w:val="0"/>
        <w:autoSpaceDN w:val="0"/>
        <w:spacing w:line="230" w:lineRule="auto"/>
        <w:ind w:left="4962"/>
        <w:rPr>
          <w:rFonts w:ascii="Times New Roman" w:hAnsi="Times New Roman" w:cs="Times New Roman"/>
          <w:sz w:val="20"/>
          <w:szCs w:val="20"/>
        </w:rPr>
      </w:pPr>
    </w:p>
    <w:p w14:paraId="0A4F6410" w14:textId="77777777" w:rsidR="008D7D04" w:rsidRPr="008D7D04" w:rsidRDefault="008D7D04" w:rsidP="008D7D04">
      <w:pPr>
        <w:autoSpaceDE w:val="0"/>
        <w:autoSpaceDN w:val="0"/>
        <w:spacing w:line="230" w:lineRule="auto"/>
        <w:ind w:left="4962"/>
        <w:rPr>
          <w:rFonts w:ascii="Times New Roman" w:hAnsi="Times New Roman" w:cs="Times New Roman"/>
          <w:sz w:val="20"/>
          <w:szCs w:val="20"/>
        </w:rPr>
      </w:pPr>
    </w:p>
    <w:p w14:paraId="22BE7396" w14:textId="77777777" w:rsidR="008D7D04" w:rsidRPr="008D7D04" w:rsidRDefault="008D7D04" w:rsidP="008D7D04">
      <w:pPr>
        <w:pBdr>
          <w:top w:val="single" w:sz="4" w:space="1" w:color="auto"/>
        </w:pBdr>
        <w:autoSpaceDE w:val="0"/>
        <w:autoSpaceDN w:val="0"/>
        <w:spacing w:line="230" w:lineRule="auto"/>
        <w:ind w:left="4962"/>
        <w:jc w:val="center"/>
        <w:rPr>
          <w:rFonts w:ascii="Times New Roman" w:hAnsi="Times New Roman" w:cs="Times New Roman"/>
          <w:sz w:val="20"/>
          <w:szCs w:val="20"/>
        </w:rPr>
      </w:pPr>
      <w:r w:rsidRPr="008D7D04">
        <w:rPr>
          <w:rFonts w:ascii="Times New Roman" w:hAnsi="Times New Roman" w:cs="Times New Roman"/>
          <w:sz w:val="20"/>
          <w:szCs w:val="20"/>
        </w:rPr>
        <w:t>(Ф.И.О., адрес заявителя (представителя) заявителя)</w:t>
      </w:r>
    </w:p>
    <w:p w14:paraId="7F64F6B0" w14:textId="77777777" w:rsidR="008D7D04" w:rsidRPr="008D7D04" w:rsidRDefault="008D7D04" w:rsidP="008D7D04">
      <w:pPr>
        <w:autoSpaceDE w:val="0"/>
        <w:autoSpaceDN w:val="0"/>
        <w:spacing w:line="230" w:lineRule="auto"/>
        <w:ind w:left="4962"/>
        <w:rPr>
          <w:rFonts w:ascii="Times New Roman" w:hAnsi="Times New Roman" w:cs="Times New Roman"/>
          <w:sz w:val="20"/>
          <w:szCs w:val="20"/>
        </w:rPr>
      </w:pPr>
    </w:p>
    <w:p w14:paraId="5F58BCCA" w14:textId="77777777" w:rsidR="008D7D04" w:rsidRPr="008D7D04" w:rsidRDefault="008D7D04" w:rsidP="008D7D04">
      <w:pPr>
        <w:pBdr>
          <w:top w:val="single" w:sz="4" w:space="1" w:color="auto"/>
        </w:pBdr>
        <w:autoSpaceDE w:val="0"/>
        <w:autoSpaceDN w:val="0"/>
        <w:spacing w:line="230" w:lineRule="auto"/>
        <w:ind w:left="4962"/>
        <w:jc w:val="center"/>
        <w:rPr>
          <w:rFonts w:ascii="Times New Roman" w:hAnsi="Times New Roman" w:cs="Times New Roman"/>
          <w:spacing w:val="-3"/>
          <w:sz w:val="20"/>
          <w:szCs w:val="20"/>
        </w:rPr>
      </w:pPr>
      <w:r w:rsidRPr="008D7D04">
        <w:rPr>
          <w:rFonts w:ascii="Times New Roman" w:hAnsi="Times New Roman" w:cs="Times New Roman"/>
          <w:spacing w:val="-3"/>
          <w:sz w:val="20"/>
          <w:szCs w:val="20"/>
        </w:rPr>
        <w:t>(регистрационный номер заявления о присвоении объекту адресации адреса или аннулировании его адреса)</w:t>
      </w:r>
    </w:p>
    <w:p w14:paraId="6A4F7F27" w14:textId="77777777" w:rsidR="008D7D04" w:rsidRPr="008D7D04" w:rsidRDefault="008D7D04" w:rsidP="008D7D04">
      <w:pPr>
        <w:autoSpaceDE w:val="0"/>
        <w:autoSpaceDN w:val="0"/>
        <w:spacing w:before="60"/>
        <w:jc w:val="center"/>
        <w:rPr>
          <w:rFonts w:ascii="Times New Roman" w:hAnsi="Times New Roman" w:cs="Times New Roman"/>
          <w:b/>
          <w:bCs/>
          <w:sz w:val="24"/>
          <w:szCs w:val="24"/>
        </w:rPr>
      </w:pPr>
    </w:p>
    <w:p w14:paraId="06CDD8FB" w14:textId="77777777" w:rsidR="008D7D04" w:rsidRPr="008D7D04" w:rsidRDefault="008D7D04" w:rsidP="008D7D04">
      <w:pPr>
        <w:autoSpaceDE w:val="0"/>
        <w:autoSpaceDN w:val="0"/>
        <w:spacing w:before="60"/>
        <w:jc w:val="center"/>
        <w:rPr>
          <w:rFonts w:ascii="Times New Roman" w:hAnsi="Times New Roman" w:cs="Times New Roman"/>
          <w:b/>
          <w:bCs/>
          <w:sz w:val="24"/>
          <w:szCs w:val="24"/>
        </w:rPr>
      </w:pPr>
      <w:r w:rsidRPr="008D7D04">
        <w:rPr>
          <w:rFonts w:ascii="Times New Roman" w:hAnsi="Times New Roman" w:cs="Times New Roman"/>
          <w:b/>
          <w:bCs/>
          <w:sz w:val="24"/>
          <w:szCs w:val="24"/>
        </w:rPr>
        <w:t>Решение об отказе</w:t>
      </w:r>
      <w:r w:rsidRPr="008D7D04">
        <w:rPr>
          <w:rFonts w:ascii="Times New Roman" w:hAnsi="Times New Roman" w:cs="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D7D04" w:rsidRPr="008D7D04" w14:paraId="18E259C5" w14:textId="77777777" w:rsidTr="008D7D04">
        <w:trPr>
          <w:jc w:val="center"/>
        </w:trPr>
        <w:tc>
          <w:tcPr>
            <w:tcW w:w="340" w:type="dxa"/>
            <w:tcBorders>
              <w:top w:val="nil"/>
              <w:left w:val="nil"/>
              <w:bottom w:val="nil"/>
              <w:right w:val="nil"/>
            </w:tcBorders>
            <w:vAlign w:val="bottom"/>
          </w:tcPr>
          <w:p w14:paraId="2209D88C" w14:textId="77777777" w:rsidR="008D7D04" w:rsidRPr="008D7D04" w:rsidRDefault="008D7D04" w:rsidP="008D7D04">
            <w:pPr>
              <w:autoSpaceDE w:val="0"/>
              <w:autoSpaceDN w:val="0"/>
              <w:ind w:right="57"/>
              <w:jc w:val="right"/>
              <w:rPr>
                <w:rFonts w:ascii="Times New Roman" w:hAnsi="Times New Roman" w:cs="Times New Roman"/>
                <w:sz w:val="24"/>
                <w:szCs w:val="24"/>
              </w:rPr>
            </w:pPr>
            <w:r w:rsidRPr="008D7D04">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14:paraId="6EC531A6" w14:textId="77777777" w:rsidR="008D7D04" w:rsidRPr="008D7D04" w:rsidRDefault="008D7D04" w:rsidP="008D7D04">
            <w:pPr>
              <w:autoSpaceDE w:val="0"/>
              <w:autoSpaceDN w:val="0"/>
              <w:jc w:val="center"/>
              <w:rPr>
                <w:rFonts w:ascii="Times New Roman" w:hAnsi="Times New Roman" w:cs="Times New Roman"/>
                <w:sz w:val="24"/>
                <w:szCs w:val="24"/>
              </w:rPr>
            </w:pPr>
          </w:p>
        </w:tc>
        <w:tc>
          <w:tcPr>
            <w:tcW w:w="1134" w:type="dxa"/>
            <w:tcBorders>
              <w:top w:val="nil"/>
              <w:left w:val="nil"/>
              <w:bottom w:val="nil"/>
              <w:right w:val="nil"/>
            </w:tcBorders>
            <w:vAlign w:val="bottom"/>
          </w:tcPr>
          <w:p w14:paraId="1E0E8F63" w14:textId="77777777" w:rsidR="008D7D04" w:rsidRPr="008D7D04" w:rsidRDefault="008D7D04" w:rsidP="008D7D04">
            <w:pPr>
              <w:autoSpaceDE w:val="0"/>
              <w:autoSpaceDN w:val="0"/>
              <w:ind w:right="57"/>
              <w:jc w:val="right"/>
              <w:rPr>
                <w:rFonts w:ascii="Times New Roman" w:hAnsi="Times New Roman" w:cs="Times New Roman"/>
                <w:sz w:val="24"/>
                <w:szCs w:val="24"/>
              </w:rPr>
            </w:pPr>
            <w:r w:rsidRPr="008D7D04">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14:paraId="2F9F99F7" w14:textId="77777777" w:rsidR="008D7D04" w:rsidRPr="008D7D04" w:rsidRDefault="008D7D04" w:rsidP="008D7D04">
            <w:pPr>
              <w:autoSpaceDE w:val="0"/>
              <w:autoSpaceDN w:val="0"/>
              <w:jc w:val="center"/>
              <w:rPr>
                <w:rFonts w:ascii="Times New Roman" w:hAnsi="Times New Roman" w:cs="Times New Roman"/>
                <w:sz w:val="24"/>
                <w:szCs w:val="24"/>
              </w:rPr>
            </w:pPr>
          </w:p>
        </w:tc>
      </w:tr>
    </w:tbl>
    <w:p w14:paraId="3E9AA785" w14:textId="77777777" w:rsidR="008D7D04" w:rsidRPr="008D7D04" w:rsidRDefault="008D7D04" w:rsidP="008D7D04">
      <w:pPr>
        <w:autoSpaceDE w:val="0"/>
        <w:autoSpaceDN w:val="0"/>
        <w:spacing w:line="230" w:lineRule="auto"/>
        <w:rPr>
          <w:rFonts w:ascii="Times New Roman" w:hAnsi="Times New Roman" w:cs="Times New Roman"/>
          <w:sz w:val="20"/>
          <w:szCs w:val="20"/>
        </w:rPr>
      </w:pPr>
    </w:p>
    <w:p w14:paraId="4E1961B2" w14:textId="77777777" w:rsidR="008D7D04" w:rsidRPr="008D7D04" w:rsidRDefault="008D7D04" w:rsidP="008D7D04">
      <w:pPr>
        <w:autoSpaceDE w:val="0"/>
        <w:autoSpaceDN w:val="0"/>
        <w:spacing w:line="230" w:lineRule="auto"/>
        <w:rPr>
          <w:rFonts w:ascii="Times New Roman" w:hAnsi="Times New Roman" w:cs="Times New Roman"/>
          <w:sz w:val="20"/>
          <w:szCs w:val="20"/>
        </w:rPr>
      </w:pPr>
    </w:p>
    <w:p w14:paraId="3EC5D556" w14:textId="77777777" w:rsidR="008D7D04" w:rsidRPr="008D7D04" w:rsidRDefault="008D7D04" w:rsidP="008D7D04">
      <w:pPr>
        <w:autoSpaceDE w:val="0"/>
        <w:autoSpaceDN w:val="0"/>
        <w:spacing w:line="230" w:lineRule="auto"/>
        <w:rPr>
          <w:rFonts w:ascii="Times New Roman" w:hAnsi="Times New Roman" w:cs="Times New Roman"/>
          <w:sz w:val="20"/>
          <w:szCs w:val="20"/>
        </w:rPr>
      </w:pPr>
    </w:p>
    <w:p w14:paraId="46961EC1" w14:textId="77777777" w:rsidR="008D7D04" w:rsidRPr="008D7D04" w:rsidRDefault="008D7D04" w:rsidP="008D7D04">
      <w:pPr>
        <w:pBdr>
          <w:top w:val="single" w:sz="4" w:space="1" w:color="auto"/>
        </w:pBdr>
        <w:autoSpaceDE w:val="0"/>
        <w:autoSpaceDN w:val="0"/>
        <w:spacing w:line="230" w:lineRule="auto"/>
        <w:jc w:val="center"/>
        <w:rPr>
          <w:rFonts w:ascii="Times New Roman" w:hAnsi="Times New Roman" w:cs="Times New Roman"/>
          <w:sz w:val="18"/>
          <w:szCs w:val="18"/>
        </w:rPr>
      </w:pPr>
      <w:r w:rsidRPr="008D7D04">
        <w:rPr>
          <w:rFonts w:ascii="Times New Roman" w:hAnsi="Times New Roman" w:cs="Times New Roman"/>
          <w:sz w:val="18"/>
          <w:szCs w:val="18"/>
        </w:rPr>
        <w:t>(наименование органа местного самоуправления)</w:t>
      </w:r>
    </w:p>
    <w:p w14:paraId="0826BC24" w14:textId="77777777" w:rsidR="008D7D04" w:rsidRPr="008D7D04" w:rsidRDefault="008D7D04" w:rsidP="008D7D04">
      <w:pPr>
        <w:tabs>
          <w:tab w:val="right" w:pos="9923"/>
        </w:tabs>
        <w:autoSpaceDE w:val="0"/>
        <w:autoSpaceDN w:val="0"/>
        <w:spacing w:line="230" w:lineRule="auto"/>
        <w:rPr>
          <w:rFonts w:ascii="Times New Roman" w:hAnsi="Times New Roman" w:cs="Times New Roman"/>
          <w:sz w:val="20"/>
          <w:szCs w:val="20"/>
        </w:rPr>
      </w:pPr>
      <w:r w:rsidRPr="008D7D04">
        <w:rPr>
          <w:rFonts w:ascii="Times New Roman" w:hAnsi="Times New Roman" w:cs="Times New Roman"/>
          <w:sz w:val="20"/>
          <w:szCs w:val="20"/>
        </w:rPr>
        <w:t xml:space="preserve">сообщает, что  </w:t>
      </w:r>
      <w:r w:rsidRPr="008D7D04">
        <w:rPr>
          <w:rFonts w:ascii="Times New Roman" w:hAnsi="Times New Roman" w:cs="Times New Roman"/>
          <w:sz w:val="20"/>
          <w:szCs w:val="20"/>
        </w:rPr>
        <w:tab/>
        <w:t>,</w:t>
      </w:r>
    </w:p>
    <w:p w14:paraId="510C6561" w14:textId="77777777" w:rsidR="008D7D04" w:rsidRPr="008D7D04" w:rsidRDefault="008D7D04" w:rsidP="008D7D04">
      <w:pPr>
        <w:pBdr>
          <w:top w:val="single" w:sz="4" w:space="1" w:color="auto"/>
        </w:pBdr>
        <w:autoSpaceDE w:val="0"/>
        <w:autoSpaceDN w:val="0"/>
        <w:spacing w:line="230" w:lineRule="auto"/>
        <w:ind w:left="1548" w:right="113"/>
        <w:jc w:val="center"/>
        <w:rPr>
          <w:rFonts w:ascii="Times New Roman" w:hAnsi="Times New Roman" w:cs="Times New Roman"/>
          <w:sz w:val="18"/>
          <w:szCs w:val="18"/>
        </w:rPr>
      </w:pPr>
      <w:r w:rsidRPr="008D7D04">
        <w:rPr>
          <w:rFonts w:ascii="Times New Roman" w:hAnsi="Times New Roman" w:cs="Times New Roman"/>
          <w:sz w:val="18"/>
          <w:szCs w:val="18"/>
        </w:rPr>
        <w:t>(Ф.И.О. заявителя в дательном падеже, наименование, номер и дата выдачи документа,</w:t>
      </w:r>
    </w:p>
    <w:p w14:paraId="639A0BD5" w14:textId="77777777" w:rsidR="008D7D04" w:rsidRPr="008D7D04" w:rsidRDefault="008D7D04" w:rsidP="008D7D04">
      <w:pPr>
        <w:autoSpaceDE w:val="0"/>
        <w:autoSpaceDN w:val="0"/>
        <w:spacing w:line="230" w:lineRule="auto"/>
        <w:rPr>
          <w:rFonts w:ascii="Times New Roman" w:hAnsi="Times New Roman" w:cs="Times New Roman"/>
          <w:sz w:val="18"/>
          <w:szCs w:val="18"/>
        </w:rPr>
      </w:pPr>
    </w:p>
    <w:p w14:paraId="27C4E32A" w14:textId="77777777" w:rsidR="008D7D04" w:rsidRPr="008D7D04" w:rsidRDefault="008D7D04" w:rsidP="008D7D04">
      <w:pPr>
        <w:pBdr>
          <w:top w:val="single" w:sz="4" w:space="1" w:color="auto"/>
        </w:pBdr>
        <w:autoSpaceDE w:val="0"/>
        <w:autoSpaceDN w:val="0"/>
        <w:spacing w:line="230" w:lineRule="auto"/>
        <w:jc w:val="center"/>
        <w:rPr>
          <w:rFonts w:ascii="Times New Roman" w:hAnsi="Times New Roman" w:cs="Times New Roman"/>
          <w:sz w:val="18"/>
          <w:szCs w:val="18"/>
        </w:rPr>
      </w:pPr>
      <w:r w:rsidRPr="008D7D04">
        <w:rPr>
          <w:rFonts w:ascii="Times New Roman" w:hAnsi="Times New Roman" w:cs="Times New Roman"/>
          <w:sz w:val="18"/>
          <w:szCs w:val="18"/>
        </w:rPr>
        <w:t>подтверждающего личность, почтовый адрес – для физического лица; полное наименование, ИНН, КПП (для</w:t>
      </w:r>
    </w:p>
    <w:p w14:paraId="474B949B" w14:textId="77777777" w:rsidR="008D7D04" w:rsidRPr="008D7D04" w:rsidRDefault="008D7D04" w:rsidP="008D7D04">
      <w:pPr>
        <w:autoSpaceDE w:val="0"/>
        <w:autoSpaceDN w:val="0"/>
        <w:spacing w:line="230" w:lineRule="auto"/>
        <w:rPr>
          <w:rFonts w:ascii="Times New Roman" w:hAnsi="Times New Roman" w:cs="Times New Roman"/>
          <w:sz w:val="20"/>
          <w:szCs w:val="20"/>
        </w:rPr>
      </w:pPr>
    </w:p>
    <w:p w14:paraId="3990C9B0" w14:textId="77777777" w:rsidR="008D7D04" w:rsidRPr="008D7D04" w:rsidRDefault="008D7D04" w:rsidP="008D7D04">
      <w:pPr>
        <w:pBdr>
          <w:top w:val="single" w:sz="4" w:space="1" w:color="auto"/>
        </w:pBdr>
        <w:autoSpaceDE w:val="0"/>
        <w:autoSpaceDN w:val="0"/>
        <w:spacing w:line="230" w:lineRule="auto"/>
        <w:jc w:val="center"/>
        <w:rPr>
          <w:rFonts w:ascii="Times New Roman" w:hAnsi="Times New Roman" w:cs="Times New Roman"/>
          <w:sz w:val="18"/>
          <w:szCs w:val="18"/>
        </w:rPr>
      </w:pPr>
      <w:r w:rsidRPr="008D7D04">
        <w:rPr>
          <w:rFonts w:ascii="Times New Roman" w:hAnsi="Times New Roman" w:cs="Times New Roman"/>
          <w:sz w:val="18"/>
          <w:szCs w:val="18"/>
        </w:rPr>
        <w:t>российского юридического лица), страна, дата и номер регистрации (для иностранного юридического лица),</w:t>
      </w:r>
    </w:p>
    <w:p w14:paraId="02963471" w14:textId="77777777" w:rsidR="008D7D04" w:rsidRPr="008D7D04" w:rsidRDefault="008D7D04" w:rsidP="008D7D04">
      <w:pPr>
        <w:tabs>
          <w:tab w:val="right" w:pos="9921"/>
        </w:tabs>
        <w:autoSpaceDE w:val="0"/>
        <w:autoSpaceDN w:val="0"/>
        <w:spacing w:line="230" w:lineRule="auto"/>
        <w:rPr>
          <w:rFonts w:ascii="Times New Roman" w:hAnsi="Times New Roman" w:cs="Times New Roman"/>
          <w:sz w:val="20"/>
          <w:szCs w:val="20"/>
        </w:rPr>
      </w:pPr>
      <w:r w:rsidRPr="008D7D04">
        <w:rPr>
          <w:rFonts w:ascii="Times New Roman" w:hAnsi="Times New Roman" w:cs="Times New Roman"/>
          <w:sz w:val="20"/>
          <w:szCs w:val="20"/>
        </w:rPr>
        <w:tab/>
        <w:t>,</w:t>
      </w:r>
    </w:p>
    <w:p w14:paraId="57667BD0" w14:textId="77777777" w:rsidR="008D7D04" w:rsidRPr="008D7D04" w:rsidRDefault="008D7D04" w:rsidP="008D7D04">
      <w:pPr>
        <w:pBdr>
          <w:top w:val="single" w:sz="4" w:space="1" w:color="auto"/>
        </w:pBdr>
        <w:autoSpaceDE w:val="0"/>
        <w:autoSpaceDN w:val="0"/>
        <w:spacing w:line="230" w:lineRule="auto"/>
        <w:ind w:right="113"/>
        <w:jc w:val="center"/>
        <w:rPr>
          <w:rFonts w:ascii="Times New Roman" w:hAnsi="Times New Roman" w:cs="Times New Roman"/>
          <w:sz w:val="18"/>
          <w:szCs w:val="18"/>
        </w:rPr>
      </w:pPr>
      <w:r w:rsidRPr="008D7D04">
        <w:rPr>
          <w:rFonts w:ascii="Times New Roman" w:hAnsi="Times New Roman" w:cs="Times New Roman"/>
          <w:sz w:val="18"/>
          <w:szCs w:val="18"/>
        </w:rPr>
        <w:t>почтовый адрес – для юридического лица)</w:t>
      </w:r>
    </w:p>
    <w:p w14:paraId="11A8AD37" w14:textId="77777777" w:rsidR="008D7D04" w:rsidRPr="008D7D04" w:rsidRDefault="008D7D04" w:rsidP="008D7D04">
      <w:pPr>
        <w:pBdr>
          <w:top w:val="single" w:sz="4" w:space="1" w:color="auto"/>
        </w:pBdr>
        <w:autoSpaceDE w:val="0"/>
        <w:autoSpaceDN w:val="0"/>
        <w:spacing w:line="230" w:lineRule="auto"/>
        <w:ind w:right="113"/>
        <w:jc w:val="center"/>
        <w:rPr>
          <w:rFonts w:ascii="Times New Roman" w:hAnsi="Times New Roman" w:cs="Times New Roman"/>
          <w:sz w:val="4"/>
          <w:szCs w:val="4"/>
        </w:rPr>
      </w:pPr>
    </w:p>
    <w:p w14:paraId="0F09C883" w14:textId="77777777" w:rsidR="008D7D04" w:rsidRPr="008D7D04" w:rsidRDefault="008D7D04" w:rsidP="008D7D04">
      <w:pPr>
        <w:autoSpaceDE w:val="0"/>
        <w:autoSpaceDN w:val="0"/>
        <w:spacing w:line="230" w:lineRule="auto"/>
        <w:jc w:val="both"/>
        <w:rPr>
          <w:rFonts w:ascii="Times New Roman" w:hAnsi="Times New Roman" w:cs="Times New Roman"/>
          <w:sz w:val="2"/>
          <w:szCs w:val="2"/>
        </w:rPr>
      </w:pPr>
      <w:r w:rsidRPr="008D7D04">
        <w:rPr>
          <w:rFonts w:ascii="Times New Roman" w:hAnsi="Times New Roman" w:cs="Times New Roman"/>
          <w:sz w:val="20"/>
          <w:szCs w:val="20"/>
        </w:rPr>
        <w:t>на основании Правил присвоения, изменения и аннулирования адресов,</w:t>
      </w:r>
      <w:r w:rsidRPr="008D7D04">
        <w:rPr>
          <w:rFonts w:ascii="Times New Roman" w:hAnsi="Times New Roman" w:cs="Times New Roman"/>
          <w:sz w:val="20"/>
          <w:szCs w:val="20"/>
        </w:rPr>
        <w:br/>
        <w:t>утвержденных постановлением Правительства Российской Федерации</w:t>
      </w:r>
      <w:r w:rsidRPr="008D7D04">
        <w:rPr>
          <w:rFonts w:ascii="Times New Roman" w:hAnsi="Times New Roman" w:cs="Times New Roman"/>
          <w:sz w:val="20"/>
          <w:szCs w:val="20"/>
        </w:rPr>
        <w:br/>
        <w:t>от 19 ноября 2014 г. № 1221, отказано в присвоении (аннулировании) адреса следующему</w:t>
      </w:r>
      <w:r w:rsidRPr="008D7D04">
        <w:rPr>
          <w:rFonts w:ascii="Times New Roman" w:hAnsi="Times New Roman" w:cs="Times New Roman"/>
          <w:sz w:val="20"/>
          <w:szCs w:val="20"/>
        </w:rPr>
        <w:br/>
      </w:r>
    </w:p>
    <w:p w14:paraId="055DFF8B" w14:textId="77777777" w:rsidR="008D7D04" w:rsidRPr="008D7D04" w:rsidRDefault="008D7D04" w:rsidP="008D7D04">
      <w:pPr>
        <w:autoSpaceDE w:val="0"/>
        <w:autoSpaceDN w:val="0"/>
        <w:spacing w:line="230" w:lineRule="auto"/>
        <w:ind w:left="5245"/>
        <w:rPr>
          <w:rFonts w:ascii="Times New Roman" w:hAnsi="Times New Roman" w:cs="Times New Roman"/>
          <w:sz w:val="18"/>
          <w:szCs w:val="18"/>
        </w:rPr>
      </w:pPr>
      <w:r w:rsidRPr="008D7D04">
        <w:rPr>
          <w:rFonts w:ascii="Times New Roman" w:hAnsi="Times New Roman" w:cs="Times New Roman"/>
          <w:sz w:val="18"/>
          <w:szCs w:val="18"/>
        </w:rPr>
        <w:t>(нужное подчеркнуть)</w:t>
      </w:r>
    </w:p>
    <w:p w14:paraId="02212295" w14:textId="77777777" w:rsidR="008D7D04" w:rsidRPr="008D7D04" w:rsidRDefault="008D7D04" w:rsidP="008D7D04">
      <w:pPr>
        <w:autoSpaceDE w:val="0"/>
        <w:autoSpaceDN w:val="0"/>
        <w:spacing w:line="230" w:lineRule="auto"/>
        <w:rPr>
          <w:rFonts w:ascii="Times New Roman" w:hAnsi="Times New Roman" w:cs="Times New Roman"/>
          <w:sz w:val="20"/>
          <w:szCs w:val="20"/>
        </w:rPr>
      </w:pPr>
      <w:r w:rsidRPr="008D7D04">
        <w:rPr>
          <w:rFonts w:ascii="Times New Roman" w:hAnsi="Times New Roman" w:cs="Times New Roman"/>
          <w:sz w:val="20"/>
          <w:szCs w:val="20"/>
        </w:rPr>
        <w:t xml:space="preserve">объекту адресации  </w:t>
      </w:r>
    </w:p>
    <w:p w14:paraId="4C38729D" w14:textId="77777777" w:rsidR="008D7D04" w:rsidRPr="008D7D04" w:rsidRDefault="008D7D04" w:rsidP="008D7D04">
      <w:pPr>
        <w:pBdr>
          <w:top w:val="single" w:sz="4" w:space="1" w:color="auto"/>
        </w:pBdr>
        <w:autoSpaceDE w:val="0"/>
        <w:autoSpaceDN w:val="0"/>
        <w:spacing w:line="230" w:lineRule="auto"/>
        <w:ind w:left="2058"/>
        <w:jc w:val="center"/>
        <w:rPr>
          <w:rFonts w:ascii="Times New Roman" w:hAnsi="Times New Roman" w:cs="Times New Roman"/>
          <w:sz w:val="18"/>
          <w:szCs w:val="18"/>
        </w:rPr>
      </w:pPr>
      <w:r w:rsidRPr="008D7D04">
        <w:rPr>
          <w:rFonts w:ascii="Times New Roman" w:hAnsi="Times New Roman" w:cs="Times New Roman"/>
          <w:sz w:val="18"/>
          <w:szCs w:val="18"/>
        </w:rPr>
        <w:t>(вид и наименование объекта адресации, описание</w:t>
      </w:r>
    </w:p>
    <w:p w14:paraId="2C91CBA1" w14:textId="77777777" w:rsidR="008D7D04" w:rsidRPr="008D7D04" w:rsidRDefault="008D7D04" w:rsidP="008D7D04">
      <w:pPr>
        <w:autoSpaceDE w:val="0"/>
        <w:autoSpaceDN w:val="0"/>
        <w:spacing w:line="230" w:lineRule="auto"/>
        <w:rPr>
          <w:rFonts w:ascii="Times New Roman" w:hAnsi="Times New Roman" w:cs="Times New Roman"/>
          <w:sz w:val="18"/>
          <w:szCs w:val="18"/>
        </w:rPr>
      </w:pPr>
    </w:p>
    <w:p w14:paraId="703D9AC1" w14:textId="77777777" w:rsidR="008D7D04" w:rsidRPr="008D7D04" w:rsidRDefault="008D7D04" w:rsidP="008D7D04">
      <w:pPr>
        <w:pBdr>
          <w:top w:val="single" w:sz="4" w:space="1" w:color="auto"/>
        </w:pBdr>
        <w:autoSpaceDE w:val="0"/>
        <w:autoSpaceDN w:val="0"/>
        <w:spacing w:line="230" w:lineRule="auto"/>
        <w:jc w:val="center"/>
        <w:rPr>
          <w:rFonts w:ascii="Times New Roman" w:hAnsi="Times New Roman" w:cs="Times New Roman"/>
          <w:sz w:val="18"/>
          <w:szCs w:val="18"/>
        </w:rPr>
      </w:pPr>
      <w:r w:rsidRPr="008D7D04">
        <w:rPr>
          <w:rFonts w:ascii="Times New Roman" w:hAnsi="Times New Roman" w:cs="Times New Roman"/>
          <w:sz w:val="18"/>
          <w:szCs w:val="18"/>
        </w:rPr>
        <w:t>местонахождения объекта адресации в случае обращения заявителя о присвоении объекту адресации адреса,</w:t>
      </w:r>
    </w:p>
    <w:p w14:paraId="0666D1F5" w14:textId="77777777" w:rsidR="008D7D04" w:rsidRPr="008D7D04" w:rsidRDefault="008D7D04" w:rsidP="008D7D04">
      <w:pPr>
        <w:autoSpaceDE w:val="0"/>
        <w:autoSpaceDN w:val="0"/>
        <w:spacing w:line="230" w:lineRule="auto"/>
        <w:rPr>
          <w:rFonts w:ascii="Times New Roman" w:hAnsi="Times New Roman" w:cs="Times New Roman"/>
          <w:sz w:val="18"/>
          <w:szCs w:val="18"/>
        </w:rPr>
      </w:pPr>
    </w:p>
    <w:p w14:paraId="31915096" w14:textId="77777777" w:rsidR="008D7D04" w:rsidRPr="008D7D04" w:rsidRDefault="008D7D04" w:rsidP="008D7D04">
      <w:pPr>
        <w:pBdr>
          <w:top w:val="single" w:sz="4" w:space="1" w:color="auto"/>
        </w:pBdr>
        <w:autoSpaceDE w:val="0"/>
        <w:autoSpaceDN w:val="0"/>
        <w:spacing w:line="230" w:lineRule="auto"/>
        <w:jc w:val="center"/>
        <w:rPr>
          <w:rFonts w:ascii="Times New Roman" w:hAnsi="Times New Roman" w:cs="Times New Roman"/>
          <w:sz w:val="18"/>
          <w:szCs w:val="18"/>
        </w:rPr>
      </w:pPr>
      <w:r w:rsidRPr="008D7D04">
        <w:rPr>
          <w:rFonts w:ascii="Times New Roman" w:hAnsi="Times New Roman" w:cs="Times New Roman"/>
          <w:sz w:val="18"/>
          <w:szCs w:val="18"/>
        </w:rPr>
        <w:t>адрес объекта адресации в случае обращения заявителя об аннулировании его адреса)</w:t>
      </w:r>
    </w:p>
    <w:p w14:paraId="2ECD6741" w14:textId="77777777" w:rsidR="008D7D04" w:rsidRPr="008D7D04" w:rsidRDefault="008D7D04" w:rsidP="008D7D04">
      <w:pPr>
        <w:autoSpaceDE w:val="0"/>
        <w:autoSpaceDN w:val="0"/>
        <w:spacing w:line="230" w:lineRule="auto"/>
        <w:rPr>
          <w:rFonts w:ascii="Times New Roman" w:hAnsi="Times New Roman" w:cs="Times New Roman"/>
          <w:sz w:val="20"/>
          <w:szCs w:val="20"/>
        </w:rPr>
      </w:pPr>
    </w:p>
    <w:p w14:paraId="18FEFD82" w14:textId="77777777" w:rsidR="008D7D04" w:rsidRPr="008D7D04" w:rsidRDefault="008D7D04" w:rsidP="008D7D04">
      <w:pPr>
        <w:pBdr>
          <w:top w:val="single" w:sz="4" w:space="1" w:color="auto"/>
        </w:pBdr>
        <w:autoSpaceDE w:val="0"/>
        <w:autoSpaceDN w:val="0"/>
        <w:spacing w:line="230" w:lineRule="auto"/>
        <w:rPr>
          <w:rFonts w:ascii="Times New Roman" w:hAnsi="Times New Roman" w:cs="Times New Roman"/>
          <w:sz w:val="20"/>
          <w:szCs w:val="20"/>
        </w:rPr>
      </w:pPr>
    </w:p>
    <w:p w14:paraId="0950365A" w14:textId="77777777" w:rsidR="008D7D04" w:rsidRPr="008D7D04" w:rsidRDefault="008D7D04" w:rsidP="008D7D04">
      <w:pPr>
        <w:autoSpaceDE w:val="0"/>
        <w:autoSpaceDN w:val="0"/>
        <w:spacing w:line="230" w:lineRule="auto"/>
        <w:rPr>
          <w:rFonts w:ascii="Times New Roman" w:hAnsi="Times New Roman" w:cs="Times New Roman"/>
          <w:sz w:val="20"/>
          <w:szCs w:val="20"/>
        </w:rPr>
      </w:pPr>
      <w:r w:rsidRPr="008D7D04">
        <w:rPr>
          <w:rFonts w:ascii="Times New Roman" w:hAnsi="Times New Roman" w:cs="Times New Roman"/>
          <w:sz w:val="20"/>
          <w:szCs w:val="20"/>
        </w:rPr>
        <w:t xml:space="preserve">в связи с  </w:t>
      </w:r>
    </w:p>
    <w:p w14:paraId="6541D12B" w14:textId="77777777" w:rsidR="008D7D04" w:rsidRPr="008D7D04" w:rsidRDefault="008D7D04" w:rsidP="008D7D04">
      <w:pPr>
        <w:pBdr>
          <w:top w:val="single" w:sz="4" w:space="1" w:color="auto"/>
        </w:pBdr>
        <w:autoSpaceDE w:val="0"/>
        <w:autoSpaceDN w:val="0"/>
        <w:spacing w:line="230" w:lineRule="auto"/>
        <w:ind w:left="1007"/>
        <w:rPr>
          <w:rFonts w:ascii="Times New Roman" w:hAnsi="Times New Roman" w:cs="Times New Roman"/>
          <w:sz w:val="20"/>
          <w:szCs w:val="20"/>
        </w:rPr>
      </w:pPr>
    </w:p>
    <w:p w14:paraId="29023A7C" w14:textId="77777777" w:rsidR="008D7D04" w:rsidRPr="008D7D04" w:rsidRDefault="008D7D04" w:rsidP="008D7D04">
      <w:pPr>
        <w:tabs>
          <w:tab w:val="right" w:pos="9921"/>
        </w:tabs>
        <w:autoSpaceDE w:val="0"/>
        <w:autoSpaceDN w:val="0"/>
        <w:spacing w:line="230" w:lineRule="auto"/>
        <w:rPr>
          <w:rFonts w:ascii="Times New Roman" w:hAnsi="Times New Roman" w:cs="Times New Roman"/>
          <w:sz w:val="20"/>
          <w:szCs w:val="20"/>
        </w:rPr>
      </w:pPr>
      <w:r w:rsidRPr="008D7D04">
        <w:rPr>
          <w:rFonts w:ascii="Times New Roman" w:hAnsi="Times New Roman" w:cs="Times New Roman"/>
          <w:sz w:val="20"/>
          <w:szCs w:val="20"/>
        </w:rPr>
        <w:tab/>
        <w:t>.</w:t>
      </w:r>
    </w:p>
    <w:p w14:paraId="558A750C" w14:textId="77777777" w:rsidR="008D7D04" w:rsidRPr="008D7D04" w:rsidRDefault="008D7D04" w:rsidP="008D7D04">
      <w:pPr>
        <w:pBdr>
          <w:top w:val="single" w:sz="4" w:space="1" w:color="auto"/>
        </w:pBdr>
        <w:autoSpaceDE w:val="0"/>
        <w:autoSpaceDN w:val="0"/>
        <w:spacing w:line="230" w:lineRule="auto"/>
        <w:ind w:right="113"/>
        <w:jc w:val="center"/>
        <w:rPr>
          <w:rFonts w:ascii="Times New Roman" w:hAnsi="Times New Roman" w:cs="Times New Roman"/>
          <w:sz w:val="20"/>
          <w:szCs w:val="20"/>
        </w:rPr>
      </w:pPr>
      <w:r w:rsidRPr="008D7D04">
        <w:rPr>
          <w:rFonts w:ascii="Times New Roman" w:hAnsi="Times New Roman" w:cs="Times New Roman"/>
          <w:sz w:val="20"/>
          <w:szCs w:val="20"/>
        </w:rPr>
        <w:t>(основание отказа)</w:t>
      </w:r>
    </w:p>
    <w:p w14:paraId="3BB92A92" w14:textId="77777777" w:rsidR="008D7D04" w:rsidRPr="008D7D04" w:rsidRDefault="008D7D04" w:rsidP="008D7D04">
      <w:pPr>
        <w:autoSpaceDE w:val="0"/>
        <w:autoSpaceDN w:val="0"/>
        <w:spacing w:before="120" w:line="230" w:lineRule="auto"/>
        <w:ind w:firstLine="567"/>
        <w:jc w:val="both"/>
        <w:rPr>
          <w:rFonts w:ascii="Times New Roman" w:hAnsi="Times New Roman" w:cs="Times New Roman"/>
          <w:spacing w:val="-2"/>
          <w:sz w:val="28"/>
          <w:szCs w:val="28"/>
        </w:rPr>
      </w:pPr>
      <w:r w:rsidRPr="008D7D04">
        <w:rPr>
          <w:rFonts w:ascii="Times New Roman" w:hAnsi="Times New Roman" w:cs="Times New Roman"/>
          <w:spacing w:val="-2"/>
          <w:sz w:val="28"/>
          <w:szCs w:val="28"/>
        </w:rPr>
        <w:t>Уполномоченное лицо органа местного самоуправления</w:t>
      </w:r>
    </w:p>
    <w:p w14:paraId="49A2FB61" w14:textId="77777777" w:rsidR="008D7D04" w:rsidRPr="008D7D04" w:rsidRDefault="008D7D04" w:rsidP="008D7D04">
      <w:pPr>
        <w:autoSpaceDE w:val="0"/>
        <w:autoSpaceDN w:val="0"/>
        <w:spacing w:before="120" w:line="230" w:lineRule="auto"/>
        <w:ind w:firstLine="567"/>
        <w:jc w:val="both"/>
        <w:rPr>
          <w:rFonts w:ascii="Times New Roman" w:hAnsi="Times New Roman" w:cs="Times New Roman"/>
          <w:spacing w:val="-2"/>
          <w:sz w:val="28"/>
          <w:szCs w:val="28"/>
        </w:rPr>
      </w:pP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8D7D04" w:rsidRPr="008D7D04" w14:paraId="72327602" w14:textId="77777777" w:rsidTr="008D7D04">
        <w:tc>
          <w:tcPr>
            <w:tcW w:w="5954" w:type="dxa"/>
            <w:tcBorders>
              <w:top w:val="nil"/>
              <w:left w:val="nil"/>
              <w:bottom w:val="single" w:sz="4" w:space="0" w:color="auto"/>
              <w:right w:val="nil"/>
            </w:tcBorders>
            <w:vAlign w:val="bottom"/>
          </w:tcPr>
          <w:p w14:paraId="0C929800" w14:textId="77777777" w:rsidR="008D7D04" w:rsidRPr="008D7D04" w:rsidRDefault="008D7D04" w:rsidP="008D7D04">
            <w:pPr>
              <w:autoSpaceDE w:val="0"/>
              <w:autoSpaceDN w:val="0"/>
              <w:jc w:val="center"/>
              <w:rPr>
                <w:rFonts w:ascii="Times New Roman" w:hAnsi="Times New Roman" w:cs="Times New Roman"/>
                <w:sz w:val="20"/>
                <w:szCs w:val="20"/>
              </w:rPr>
            </w:pPr>
          </w:p>
        </w:tc>
        <w:tc>
          <w:tcPr>
            <w:tcW w:w="1758" w:type="dxa"/>
            <w:tcBorders>
              <w:top w:val="nil"/>
              <w:left w:val="nil"/>
              <w:bottom w:val="nil"/>
              <w:right w:val="nil"/>
            </w:tcBorders>
            <w:vAlign w:val="bottom"/>
          </w:tcPr>
          <w:p w14:paraId="6EDDF0B8" w14:textId="77777777" w:rsidR="008D7D04" w:rsidRPr="008D7D04" w:rsidRDefault="008D7D04" w:rsidP="008D7D04">
            <w:pPr>
              <w:autoSpaceDE w:val="0"/>
              <w:autoSpaceDN w:val="0"/>
              <w:jc w:val="center"/>
              <w:rPr>
                <w:rFonts w:ascii="Times New Roman" w:hAnsi="Times New Roman" w:cs="Times New Roman"/>
                <w:sz w:val="20"/>
                <w:szCs w:val="20"/>
              </w:rPr>
            </w:pPr>
          </w:p>
        </w:tc>
        <w:tc>
          <w:tcPr>
            <w:tcW w:w="2268" w:type="dxa"/>
            <w:tcBorders>
              <w:top w:val="nil"/>
              <w:left w:val="nil"/>
              <w:bottom w:val="single" w:sz="4" w:space="0" w:color="auto"/>
              <w:right w:val="nil"/>
            </w:tcBorders>
            <w:vAlign w:val="bottom"/>
          </w:tcPr>
          <w:p w14:paraId="5368AFF0" w14:textId="77777777" w:rsidR="008D7D04" w:rsidRPr="008D7D04" w:rsidRDefault="008D7D04" w:rsidP="008D7D04">
            <w:pPr>
              <w:autoSpaceDE w:val="0"/>
              <w:autoSpaceDN w:val="0"/>
              <w:jc w:val="center"/>
              <w:rPr>
                <w:rFonts w:ascii="Times New Roman" w:hAnsi="Times New Roman" w:cs="Times New Roman"/>
                <w:sz w:val="20"/>
                <w:szCs w:val="20"/>
              </w:rPr>
            </w:pPr>
          </w:p>
        </w:tc>
      </w:tr>
      <w:tr w:rsidR="008D7D04" w:rsidRPr="008D7D04" w14:paraId="616D85C0" w14:textId="77777777" w:rsidTr="008D7D04">
        <w:tc>
          <w:tcPr>
            <w:tcW w:w="5954" w:type="dxa"/>
            <w:tcBorders>
              <w:top w:val="nil"/>
              <w:left w:val="nil"/>
              <w:bottom w:val="nil"/>
              <w:right w:val="nil"/>
            </w:tcBorders>
          </w:tcPr>
          <w:p w14:paraId="14E6132E" w14:textId="77777777" w:rsidR="008D7D04" w:rsidRPr="008D7D04" w:rsidRDefault="008D7D04" w:rsidP="008D7D04">
            <w:pPr>
              <w:autoSpaceDE w:val="0"/>
              <w:autoSpaceDN w:val="0"/>
              <w:jc w:val="center"/>
              <w:rPr>
                <w:rFonts w:ascii="Times New Roman" w:hAnsi="Times New Roman" w:cs="Times New Roman"/>
                <w:sz w:val="20"/>
                <w:szCs w:val="20"/>
              </w:rPr>
            </w:pPr>
            <w:r w:rsidRPr="008D7D04">
              <w:rPr>
                <w:rFonts w:ascii="Times New Roman" w:hAnsi="Times New Roman" w:cs="Times New Roman"/>
                <w:sz w:val="20"/>
                <w:szCs w:val="20"/>
              </w:rPr>
              <w:t>(должность, Ф.И.О.)</w:t>
            </w:r>
          </w:p>
        </w:tc>
        <w:tc>
          <w:tcPr>
            <w:tcW w:w="1758" w:type="dxa"/>
            <w:tcBorders>
              <w:top w:val="nil"/>
              <w:left w:val="nil"/>
              <w:bottom w:val="nil"/>
              <w:right w:val="nil"/>
            </w:tcBorders>
          </w:tcPr>
          <w:p w14:paraId="597A8747" w14:textId="77777777" w:rsidR="008D7D04" w:rsidRPr="008D7D04" w:rsidRDefault="008D7D04" w:rsidP="008D7D04">
            <w:pPr>
              <w:autoSpaceDE w:val="0"/>
              <w:autoSpaceDN w:val="0"/>
              <w:jc w:val="center"/>
              <w:rPr>
                <w:rFonts w:ascii="Times New Roman" w:hAnsi="Times New Roman" w:cs="Times New Roman"/>
                <w:sz w:val="20"/>
                <w:szCs w:val="20"/>
              </w:rPr>
            </w:pPr>
          </w:p>
        </w:tc>
        <w:tc>
          <w:tcPr>
            <w:tcW w:w="2268" w:type="dxa"/>
            <w:tcBorders>
              <w:top w:val="nil"/>
              <w:left w:val="nil"/>
              <w:bottom w:val="nil"/>
              <w:right w:val="nil"/>
            </w:tcBorders>
          </w:tcPr>
          <w:p w14:paraId="4CA49824" w14:textId="77777777" w:rsidR="008D7D04" w:rsidRPr="008D7D04" w:rsidRDefault="008D7D04" w:rsidP="008D7D04">
            <w:pPr>
              <w:autoSpaceDE w:val="0"/>
              <w:autoSpaceDN w:val="0"/>
              <w:jc w:val="center"/>
              <w:rPr>
                <w:rFonts w:ascii="Times New Roman" w:hAnsi="Times New Roman" w:cs="Times New Roman"/>
                <w:sz w:val="20"/>
                <w:szCs w:val="20"/>
              </w:rPr>
            </w:pPr>
            <w:r w:rsidRPr="008D7D04">
              <w:rPr>
                <w:rFonts w:ascii="Times New Roman" w:hAnsi="Times New Roman" w:cs="Times New Roman"/>
                <w:sz w:val="20"/>
                <w:szCs w:val="20"/>
              </w:rPr>
              <w:t>(подпись)</w:t>
            </w:r>
          </w:p>
        </w:tc>
      </w:tr>
    </w:tbl>
    <w:p w14:paraId="41B10D70" w14:textId="77777777" w:rsidR="008D7D04" w:rsidRPr="008D7D04" w:rsidRDefault="008D7D04" w:rsidP="008D7D04">
      <w:pPr>
        <w:suppressAutoHyphens/>
        <w:jc w:val="right"/>
        <w:rPr>
          <w:rFonts w:ascii="Times New Roman" w:hAnsi="Times New Roman" w:cs="Times New Roman"/>
          <w:sz w:val="24"/>
          <w:szCs w:val="24"/>
          <w:lang w:eastAsia="ar-SA"/>
        </w:rPr>
      </w:pPr>
      <w:r w:rsidRPr="008D7D04">
        <w:rPr>
          <w:rFonts w:ascii="Times New Roman" w:hAnsi="Times New Roman" w:cs="Times New Roman"/>
          <w:sz w:val="24"/>
          <w:szCs w:val="24"/>
          <w:lang w:eastAsia="ar-SA"/>
        </w:rPr>
        <w:t xml:space="preserve"> </w:t>
      </w:r>
      <w:r w:rsidRPr="008D7D04">
        <w:rPr>
          <w:rFonts w:ascii="Times New Roman" w:hAnsi="Times New Roman" w:cs="Times New Roman" w:hint="eastAsia"/>
          <w:sz w:val="24"/>
          <w:szCs w:val="24"/>
          <w:lang w:eastAsia="ar-SA"/>
        </w:rPr>
        <w:t>М</w:t>
      </w:r>
      <w:r w:rsidRPr="008D7D04">
        <w:rPr>
          <w:rFonts w:ascii="Times New Roman" w:hAnsi="Times New Roman" w:cs="Times New Roman"/>
          <w:sz w:val="24"/>
          <w:szCs w:val="24"/>
          <w:lang w:eastAsia="ar-SA"/>
        </w:rPr>
        <w:t>.</w:t>
      </w:r>
      <w:r w:rsidRPr="008D7D04">
        <w:rPr>
          <w:rFonts w:ascii="Times New Roman" w:hAnsi="Times New Roman" w:cs="Times New Roman" w:hint="eastAsia"/>
          <w:sz w:val="24"/>
          <w:szCs w:val="24"/>
          <w:lang w:eastAsia="ar-SA"/>
        </w:rPr>
        <w:t>П</w:t>
      </w:r>
      <w:r w:rsidRPr="008D7D04">
        <w:rPr>
          <w:rFonts w:ascii="Times New Roman" w:hAnsi="Times New Roman" w:cs="Times New Roman"/>
          <w:sz w:val="24"/>
          <w:szCs w:val="24"/>
          <w:lang w:eastAsia="ar-SA"/>
        </w:rPr>
        <w:t>.</w:t>
      </w:r>
    </w:p>
    <w:p w14:paraId="405D50BD" w14:textId="77777777" w:rsidR="008D7D04" w:rsidRPr="008D7D04" w:rsidRDefault="008D7D04" w:rsidP="008D7D04">
      <w:pPr>
        <w:widowControl w:val="0"/>
        <w:suppressAutoHyphens/>
        <w:autoSpaceDE w:val="0"/>
        <w:ind w:left="5102"/>
        <w:jc w:val="right"/>
        <w:rPr>
          <w:rFonts w:ascii="Times New Roman" w:eastAsia="Calibri" w:hAnsi="Times New Roman" w:cs="Times New Roman"/>
          <w:lang w:eastAsia="zh-CN"/>
        </w:rPr>
      </w:pPr>
    </w:p>
    <w:p w14:paraId="30D1849E" w14:textId="77777777" w:rsidR="008D7D04" w:rsidRPr="008D7D04" w:rsidRDefault="008D7D04" w:rsidP="008D7D04">
      <w:pPr>
        <w:widowControl w:val="0"/>
        <w:suppressAutoHyphens/>
        <w:autoSpaceDE w:val="0"/>
        <w:ind w:left="5102"/>
        <w:jc w:val="right"/>
        <w:rPr>
          <w:rFonts w:ascii="Times New Roman" w:eastAsia="Calibri" w:hAnsi="Times New Roman" w:cs="Times New Roman"/>
          <w:lang w:eastAsia="zh-CN"/>
        </w:rPr>
      </w:pPr>
    </w:p>
    <w:p w14:paraId="13D1A51F" w14:textId="77777777" w:rsidR="008004B7" w:rsidRDefault="008004B7" w:rsidP="008D7D04">
      <w:pPr>
        <w:widowControl w:val="0"/>
        <w:suppressAutoHyphens/>
        <w:autoSpaceDE w:val="0"/>
        <w:ind w:left="5102"/>
        <w:jc w:val="right"/>
        <w:rPr>
          <w:rFonts w:ascii="Arial" w:eastAsia="Calibri" w:hAnsi="Arial" w:cs="Arial"/>
          <w:color w:val="333333"/>
          <w:lang w:eastAsia="zh-CN"/>
        </w:rPr>
      </w:pPr>
    </w:p>
    <w:p w14:paraId="749B7B94" w14:textId="77777777" w:rsidR="008004B7" w:rsidRDefault="008004B7" w:rsidP="008D7D04">
      <w:pPr>
        <w:widowControl w:val="0"/>
        <w:suppressAutoHyphens/>
        <w:autoSpaceDE w:val="0"/>
        <w:ind w:left="5102"/>
        <w:jc w:val="right"/>
        <w:rPr>
          <w:rFonts w:ascii="Arial" w:eastAsia="Calibri" w:hAnsi="Arial" w:cs="Arial"/>
          <w:color w:val="333333"/>
          <w:lang w:eastAsia="zh-CN"/>
        </w:rPr>
      </w:pPr>
    </w:p>
    <w:p w14:paraId="487956A8" w14:textId="77777777" w:rsidR="008004B7" w:rsidRDefault="008004B7" w:rsidP="008D7D04">
      <w:pPr>
        <w:widowControl w:val="0"/>
        <w:suppressAutoHyphens/>
        <w:autoSpaceDE w:val="0"/>
        <w:ind w:left="5102"/>
        <w:jc w:val="right"/>
        <w:rPr>
          <w:rFonts w:ascii="Arial" w:eastAsia="Calibri" w:hAnsi="Arial" w:cs="Arial"/>
          <w:color w:val="333333"/>
          <w:lang w:eastAsia="zh-CN"/>
        </w:rPr>
      </w:pPr>
    </w:p>
    <w:p w14:paraId="42F84CEF" w14:textId="77777777" w:rsidR="008004B7" w:rsidRDefault="008004B7" w:rsidP="008D7D04">
      <w:pPr>
        <w:widowControl w:val="0"/>
        <w:suppressAutoHyphens/>
        <w:autoSpaceDE w:val="0"/>
        <w:ind w:left="5102"/>
        <w:jc w:val="right"/>
        <w:rPr>
          <w:rFonts w:ascii="Arial" w:eastAsia="Calibri" w:hAnsi="Arial" w:cs="Arial"/>
          <w:color w:val="333333"/>
          <w:lang w:eastAsia="zh-CN"/>
        </w:rPr>
      </w:pPr>
    </w:p>
    <w:p w14:paraId="4D67C1B5" w14:textId="77777777" w:rsidR="008004B7" w:rsidRDefault="008004B7" w:rsidP="008D7D04">
      <w:pPr>
        <w:widowControl w:val="0"/>
        <w:suppressAutoHyphens/>
        <w:autoSpaceDE w:val="0"/>
        <w:ind w:left="5102"/>
        <w:jc w:val="right"/>
        <w:rPr>
          <w:rFonts w:ascii="Arial" w:eastAsia="Calibri" w:hAnsi="Arial" w:cs="Arial"/>
          <w:color w:val="333333"/>
          <w:lang w:eastAsia="zh-CN"/>
        </w:rPr>
      </w:pPr>
    </w:p>
    <w:p w14:paraId="463D3288" w14:textId="4AAC41DE" w:rsidR="008D7D04" w:rsidRPr="008D7D04" w:rsidRDefault="008D7D04" w:rsidP="008D7D04">
      <w:pPr>
        <w:widowControl w:val="0"/>
        <w:suppressAutoHyphens/>
        <w:autoSpaceDE w:val="0"/>
        <w:ind w:left="5102"/>
        <w:jc w:val="right"/>
        <w:rPr>
          <w:rFonts w:ascii="Arial" w:eastAsia="Calibri" w:hAnsi="Arial" w:cs="Arial"/>
          <w:color w:val="333333"/>
          <w:lang w:eastAsia="zh-CN"/>
        </w:rPr>
      </w:pPr>
      <w:r w:rsidRPr="008D7D04">
        <w:rPr>
          <w:rFonts w:ascii="Arial" w:eastAsia="Calibri" w:hAnsi="Arial" w:cs="Arial"/>
          <w:color w:val="333333"/>
          <w:lang w:eastAsia="zh-CN"/>
        </w:rPr>
        <w:t xml:space="preserve">                                                                 </w:t>
      </w:r>
    </w:p>
    <w:tbl>
      <w:tblPr>
        <w:tblW w:w="0" w:type="auto"/>
        <w:tblLook w:val="01E0" w:firstRow="1" w:lastRow="1" w:firstColumn="1" w:lastColumn="1" w:noHBand="0" w:noVBand="0"/>
      </w:tblPr>
      <w:tblGrid>
        <w:gridCol w:w="5605"/>
        <w:gridCol w:w="3966"/>
      </w:tblGrid>
      <w:tr w:rsidR="008D7D04" w:rsidRPr="008D7D04" w14:paraId="115CA555" w14:textId="77777777" w:rsidTr="008D7D04">
        <w:tc>
          <w:tcPr>
            <w:tcW w:w="5605" w:type="dxa"/>
          </w:tcPr>
          <w:p w14:paraId="34C8720F" w14:textId="77777777" w:rsidR="008D7D04" w:rsidRPr="008D7D04" w:rsidRDefault="008D7D04" w:rsidP="008D7D04">
            <w:pPr>
              <w:jc w:val="right"/>
              <w:rPr>
                <w:rFonts w:ascii="Times New Roman" w:hAnsi="Times New Roman" w:cs="Times New Roman"/>
                <w:sz w:val="24"/>
                <w:szCs w:val="24"/>
              </w:rPr>
            </w:pPr>
          </w:p>
        </w:tc>
        <w:tc>
          <w:tcPr>
            <w:tcW w:w="3966" w:type="dxa"/>
          </w:tcPr>
          <w:p w14:paraId="08CC7D73" w14:textId="77777777" w:rsidR="008D7D04" w:rsidRPr="008D7D04" w:rsidRDefault="008D7D04" w:rsidP="008D7D04">
            <w:pPr>
              <w:widowControl w:val="0"/>
              <w:autoSpaceDE w:val="0"/>
              <w:autoSpaceDN w:val="0"/>
              <w:adjustRightInd w:val="0"/>
              <w:spacing w:line="323" w:lineRule="exact"/>
              <w:ind w:right="23"/>
              <w:rPr>
                <w:rFonts w:ascii="Times New Roman" w:hAnsi="Times New Roman" w:cs="Times New Roman"/>
                <w:spacing w:val="-14"/>
                <w:sz w:val="24"/>
                <w:szCs w:val="24"/>
              </w:rPr>
            </w:pPr>
            <w:r w:rsidRPr="008D7D04">
              <w:rPr>
                <w:rFonts w:ascii="Times New Roman" w:hAnsi="Times New Roman" w:cs="Times New Roman"/>
                <w:spacing w:val="-14"/>
                <w:sz w:val="24"/>
                <w:szCs w:val="24"/>
              </w:rPr>
              <w:t>Приложение № 4</w:t>
            </w:r>
          </w:p>
          <w:p w14:paraId="27F549A5" w14:textId="77777777" w:rsidR="008D7D04" w:rsidRPr="008D7D04" w:rsidRDefault="008D7D04" w:rsidP="008D7D04">
            <w:pPr>
              <w:widowControl w:val="0"/>
              <w:autoSpaceDE w:val="0"/>
              <w:autoSpaceDN w:val="0"/>
              <w:adjustRightInd w:val="0"/>
              <w:spacing w:line="323" w:lineRule="exact"/>
              <w:ind w:right="23"/>
              <w:rPr>
                <w:rFonts w:ascii="Times New Roman" w:hAnsi="Times New Roman" w:cs="Times New Roman"/>
                <w:spacing w:val="-14"/>
                <w:sz w:val="24"/>
                <w:szCs w:val="24"/>
              </w:rPr>
            </w:pPr>
            <w:r w:rsidRPr="008D7D04">
              <w:rPr>
                <w:rFonts w:ascii="Times New Roman" w:hAnsi="Times New Roman" w:cs="Times New Roman"/>
                <w:spacing w:val="-14"/>
                <w:sz w:val="24"/>
                <w:szCs w:val="24"/>
              </w:rPr>
              <w:t>к административному регламенту</w:t>
            </w:r>
          </w:p>
          <w:p w14:paraId="08170082" w14:textId="77777777" w:rsidR="008D7D04" w:rsidRPr="008D7D04" w:rsidRDefault="008D7D04" w:rsidP="008D7D04">
            <w:pPr>
              <w:widowControl w:val="0"/>
              <w:autoSpaceDE w:val="0"/>
              <w:autoSpaceDN w:val="0"/>
              <w:adjustRightInd w:val="0"/>
              <w:spacing w:line="323" w:lineRule="exact"/>
              <w:ind w:right="23"/>
              <w:rPr>
                <w:rFonts w:ascii="Times New Roman" w:hAnsi="Times New Roman" w:cs="Times New Roman"/>
                <w:sz w:val="24"/>
                <w:szCs w:val="24"/>
              </w:rPr>
            </w:pPr>
            <w:r w:rsidRPr="008D7D04">
              <w:rPr>
                <w:rFonts w:ascii="Times New Roman" w:hAnsi="Times New Roman" w:cs="Times New Roman"/>
                <w:spacing w:val="-14"/>
                <w:sz w:val="24"/>
                <w:szCs w:val="24"/>
              </w:rPr>
              <w:t xml:space="preserve">предоставления муниципальной услуги  «Присвоение адреса объекту адресации, изменение и аннулирование такого адреса» </w:t>
            </w:r>
          </w:p>
          <w:p w14:paraId="757B2C3A" w14:textId="77777777" w:rsidR="008D7D04" w:rsidRPr="008D7D04" w:rsidRDefault="008D7D04" w:rsidP="008D7D04">
            <w:pPr>
              <w:rPr>
                <w:rFonts w:ascii="Times New Roman" w:hAnsi="Times New Roman" w:cs="Times New Roman"/>
                <w:sz w:val="24"/>
                <w:szCs w:val="24"/>
              </w:rPr>
            </w:pPr>
          </w:p>
        </w:tc>
      </w:tr>
    </w:tbl>
    <w:p w14:paraId="2A3F75E3" w14:textId="77777777" w:rsidR="008D7D04" w:rsidRPr="008D7D04" w:rsidRDefault="008D7D04" w:rsidP="008D7D04">
      <w:pPr>
        <w:widowControl w:val="0"/>
        <w:autoSpaceDE w:val="0"/>
        <w:autoSpaceDN w:val="0"/>
        <w:adjustRightInd w:val="0"/>
        <w:jc w:val="right"/>
        <w:rPr>
          <w:rFonts w:ascii="Times New Roman" w:hAnsi="Times New Roman" w:cs="Times New Roman"/>
          <w:sz w:val="24"/>
          <w:szCs w:val="24"/>
        </w:rPr>
      </w:pPr>
    </w:p>
    <w:p w14:paraId="5F9A4E4B" w14:textId="77777777" w:rsidR="008D7D04" w:rsidRPr="008D7D04" w:rsidRDefault="008D7D04" w:rsidP="008D7D04">
      <w:pPr>
        <w:widowControl w:val="0"/>
        <w:autoSpaceDE w:val="0"/>
        <w:autoSpaceDN w:val="0"/>
        <w:adjustRightInd w:val="0"/>
        <w:jc w:val="center"/>
        <w:rPr>
          <w:rFonts w:ascii="Times New Roman" w:hAnsi="Times New Roman" w:cs="Times New Roman"/>
          <w:b/>
          <w:bCs/>
          <w:sz w:val="24"/>
          <w:szCs w:val="24"/>
        </w:rPr>
      </w:pPr>
      <w:r w:rsidRPr="008D7D04">
        <w:rPr>
          <w:rFonts w:ascii="Times New Roman" w:hAnsi="Times New Roman" w:cs="Times New Roman"/>
          <w:b/>
          <w:bCs/>
          <w:sz w:val="24"/>
          <w:szCs w:val="24"/>
        </w:rPr>
        <w:t xml:space="preserve">ФОРМА </w:t>
      </w:r>
    </w:p>
    <w:p w14:paraId="3DBA825D" w14:textId="77777777" w:rsidR="008D7D04" w:rsidRPr="008D7D04" w:rsidRDefault="008D7D04" w:rsidP="008D7D04">
      <w:pPr>
        <w:widowControl w:val="0"/>
        <w:autoSpaceDE w:val="0"/>
        <w:autoSpaceDN w:val="0"/>
        <w:adjustRightInd w:val="0"/>
        <w:jc w:val="center"/>
        <w:rPr>
          <w:rFonts w:ascii="Times New Roman" w:hAnsi="Times New Roman" w:cs="Times New Roman"/>
          <w:b/>
          <w:bCs/>
          <w:sz w:val="24"/>
          <w:szCs w:val="24"/>
        </w:rPr>
      </w:pPr>
      <w:r w:rsidRPr="008D7D04">
        <w:rPr>
          <w:rFonts w:ascii="Times New Roman" w:hAnsi="Times New Roman" w:cs="Times New Roman"/>
          <w:b/>
          <w:bCs/>
          <w:sz w:val="24"/>
          <w:szCs w:val="24"/>
        </w:rPr>
        <w:t>заявления о присвоении объекту адресации адреса</w:t>
      </w:r>
    </w:p>
    <w:p w14:paraId="372811F0" w14:textId="77777777" w:rsidR="008D7D04" w:rsidRPr="008D7D04" w:rsidRDefault="008D7D04" w:rsidP="008D7D04">
      <w:pPr>
        <w:widowControl w:val="0"/>
        <w:autoSpaceDE w:val="0"/>
        <w:autoSpaceDN w:val="0"/>
        <w:adjustRightInd w:val="0"/>
        <w:jc w:val="center"/>
        <w:rPr>
          <w:rFonts w:ascii="Times New Roman" w:hAnsi="Times New Roman" w:cs="Times New Roman"/>
          <w:b/>
          <w:bCs/>
          <w:sz w:val="24"/>
          <w:szCs w:val="24"/>
        </w:rPr>
      </w:pPr>
      <w:r w:rsidRPr="008D7D04">
        <w:rPr>
          <w:rFonts w:ascii="Times New Roman" w:hAnsi="Times New Roman" w:cs="Times New Roman"/>
          <w:b/>
          <w:bCs/>
          <w:sz w:val="24"/>
          <w:szCs w:val="24"/>
        </w:rPr>
        <w:t>или аннулировании его адреса</w:t>
      </w:r>
    </w:p>
    <w:p w14:paraId="1744EA19" w14:textId="77777777" w:rsidR="008D7D04" w:rsidRPr="008D7D04" w:rsidRDefault="008D7D04" w:rsidP="008D7D04">
      <w:pPr>
        <w:widowControl w:val="0"/>
        <w:autoSpaceDE w:val="0"/>
        <w:autoSpaceDN w:val="0"/>
        <w:adjustRightInd w:val="0"/>
        <w:jc w:val="center"/>
        <w:rPr>
          <w:rFonts w:ascii="Times New Roman" w:hAnsi="Times New Roman" w:cs="Times New Roman"/>
          <w:sz w:val="16"/>
          <w:szCs w:val="16"/>
        </w:rPr>
      </w:pPr>
    </w:p>
    <w:tbl>
      <w:tblPr>
        <w:tblW w:w="9655" w:type="dxa"/>
        <w:jc w:val="center"/>
        <w:tblLayout w:type="fixed"/>
        <w:tblCellMar>
          <w:left w:w="0" w:type="dxa"/>
          <w:right w:w="0" w:type="dxa"/>
        </w:tblCellMar>
        <w:tblLook w:val="0000" w:firstRow="0" w:lastRow="0" w:firstColumn="0" w:lastColumn="0" w:noHBand="0" w:noVBand="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8D7D04" w:rsidRPr="008D7D04" w14:paraId="6B1CBB42" w14:textId="77777777" w:rsidTr="008D7D04">
        <w:trPr>
          <w:jc w:val="center"/>
        </w:trPr>
        <w:tc>
          <w:tcPr>
            <w:tcW w:w="5879" w:type="dxa"/>
            <w:gridSpan w:val="16"/>
            <w:tcBorders>
              <w:top w:val="single" w:sz="6" w:space="0" w:color="auto"/>
              <w:left w:val="single" w:sz="6" w:space="0" w:color="auto"/>
              <w:bottom w:val="single" w:sz="6" w:space="0" w:color="auto"/>
              <w:right w:val="single" w:sz="6" w:space="0" w:color="auto"/>
            </w:tcBorders>
          </w:tcPr>
          <w:p w14:paraId="49D5869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1720" w:type="dxa"/>
            <w:gridSpan w:val="6"/>
            <w:tcBorders>
              <w:top w:val="single" w:sz="6" w:space="0" w:color="auto"/>
              <w:left w:val="single" w:sz="6" w:space="0" w:color="auto"/>
              <w:bottom w:val="single" w:sz="6" w:space="0" w:color="auto"/>
              <w:right w:val="single" w:sz="6" w:space="0" w:color="auto"/>
            </w:tcBorders>
          </w:tcPr>
          <w:p w14:paraId="1F9A2475"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14:paraId="777553CC"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Всего листов _____</w:t>
            </w:r>
          </w:p>
        </w:tc>
      </w:tr>
      <w:tr w:rsidR="008D7D04" w:rsidRPr="008D7D04" w14:paraId="535BA7D2" w14:textId="77777777" w:rsidTr="008D7D04">
        <w:trPr>
          <w:jc w:val="center"/>
        </w:trPr>
        <w:tc>
          <w:tcPr>
            <w:tcW w:w="542" w:type="dxa"/>
            <w:vMerge w:val="restart"/>
            <w:tcBorders>
              <w:top w:val="single" w:sz="6" w:space="0" w:color="auto"/>
              <w:left w:val="single" w:sz="6" w:space="0" w:color="auto"/>
              <w:bottom w:val="nil"/>
              <w:right w:val="single" w:sz="6" w:space="0" w:color="auto"/>
            </w:tcBorders>
          </w:tcPr>
          <w:p w14:paraId="4848C072" w14:textId="77777777" w:rsidR="008D7D04" w:rsidRPr="008D7D04" w:rsidRDefault="008D7D04" w:rsidP="008D7D04">
            <w:pPr>
              <w:widowControl w:val="0"/>
              <w:autoSpaceDE w:val="0"/>
              <w:autoSpaceDN w:val="0"/>
              <w:adjustRightInd w:val="0"/>
              <w:jc w:val="center"/>
              <w:rPr>
                <w:rFonts w:ascii="Times New Roman" w:hAnsi="Times New Roman" w:cs="Times New Roman"/>
                <w:sz w:val="24"/>
                <w:szCs w:val="24"/>
              </w:rPr>
            </w:pPr>
            <w:r w:rsidRPr="008D7D04">
              <w:rPr>
                <w:rFonts w:ascii="Times New Roman" w:hAnsi="Times New Roman" w:cs="Times New Roman"/>
                <w:sz w:val="24"/>
                <w:szCs w:val="24"/>
              </w:rPr>
              <w:t>1</w:t>
            </w:r>
          </w:p>
        </w:tc>
        <w:tc>
          <w:tcPr>
            <w:tcW w:w="3685" w:type="dxa"/>
            <w:gridSpan w:val="8"/>
            <w:vMerge w:val="restart"/>
            <w:tcBorders>
              <w:top w:val="single" w:sz="6" w:space="0" w:color="auto"/>
              <w:left w:val="single" w:sz="6" w:space="0" w:color="auto"/>
              <w:right w:val="nil"/>
            </w:tcBorders>
          </w:tcPr>
          <w:p w14:paraId="2A0BBDCA" w14:textId="77777777" w:rsidR="008D7D04" w:rsidRPr="008D7D04" w:rsidRDefault="008D7D04" w:rsidP="008D7D04">
            <w:pPr>
              <w:widowControl w:val="0"/>
              <w:autoSpaceDE w:val="0"/>
              <w:autoSpaceDN w:val="0"/>
              <w:adjustRightInd w:val="0"/>
              <w:jc w:val="center"/>
              <w:rPr>
                <w:rFonts w:ascii="Times New Roman" w:hAnsi="Times New Roman" w:cs="Times New Roman"/>
                <w:b/>
                <w:sz w:val="24"/>
                <w:szCs w:val="24"/>
              </w:rPr>
            </w:pPr>
            <w:r w:rsidRPr="008D7D04">
              <w:rPr>
                <w:rFonts w:ascii="Times New Roman" w:hAnsi="Times New Roman" w:cs="Times New Roman"/>
                <w:b/>
                <w:sz w:val="24"/>
                <w:szCs w:val="24"/>
              </w:rPr>
              <w:t>Заявление</w:t>
            </w:r>
          </w:p>
        </w:tc>
        <w:tc>
          <w:tcPr>
            <w:tcW w:w="465" w:type="dxa"/>
            <w:gridSpan w:val="2"/>
            <w:vMerge w:val="restart"/>
            <w:tcBorders>
              <w:top w:val="single" w:sz="6" w:space="0" w:color="auto"/>
              <w:left w:val="single" w:sz="6" w:space="0" w:color="auto"/>
              <w:bottom w:val="nil"/>
              <w:right w:val="single" w:sz="6" w:space="0" w:color="auto"/>
            </w:tcBorders>
          </w:tcPr>
          <w:p w14:paraId="1F7CC933" w14:textId="77777777" w:rsidR="008D7D04" w:rsidRPr="008D7D04" w:rsidRDefault="008D7D04" w:rsidP="008D7D04">
            <w:pPr>
              <w:widowControl w:val="0"/>
              <w:autoSpaceDE w:val="0"/>
              <w:autoSpaceDN w:val="0"/>
              <w:adjustRightInd w:val="0"/>
              <w:jc w:val="center"/>
              <w:rPr>
                <w:rFonts w:ascii="Times New Roman" w:hAnsi="Times New Roman" w:cs="Times New Roman"/>
                <w:sz w:val="24"/>
                <w:szCs w:val="24"/>
              </w:rPr>
            </w:pPr>
            <w:r w:rsidRPr="008D7D04">
              <w:rPr>
                <w:rFonts w:ascii="Times New Roman" w:hAnsi="Times New Roman" w:cs="Times New Roman"/>
                <w:sz w:val="24"/>
                <w:szCs w:val="24"/>
              </w:rPr>
              <w:t>2</w:t>
            </w:r>
          </w:p>
        </w:tc>
        <w:tc>
          <w:tcPr>
            <w:tcW w:w="2556" w:type="dxa"/>
            <w:gridSpan w:val="7"/>
            <w:tcBorders>
              <w:top w:val="nil"/>
              <w:left w:val="single" w:sz="6" w:space="0" w:color="auto"/>
              <w:bottom w:val="nil"/>
              <w:right w:val="nil"/>
            </w:tcBorders>
          </w:tcPr>
          <w:p w14:paraId="113F62B3" w14:textId="77777777" w:rsidR="008D7D04" w:rsidRPr="008D7D04" w:rsidRDefault="008D7D04" w:rsidP="008D7D04">
            <w:pPr>
              <w:widowControl w:val="0"/>
              <w:autoSpaceDE w:val="0"/>
              <w:autoSpaceDN w:val="0"/>
              <w:adjustRightInd w:val="0"/>
              <w:rPr>
                <w:rFonts w:ascii="Times New Roman" w:hAnsi="Times New Roman" w:cs="Times New Roman"/>
                <w:b/>
                <w:sz w:val="24"/>
                <w:szCs w:val="24"/>
              </w:rPr>
            </w:pPr>
            <w:r w:rsidRPr="008D7D04">
              <w:rPr>
                <w:rFonts w:ascii="Times New Roman" w:hAnsi="Times New Roman" w:cs="Times New Roman"/>
                <w:b/>
                <w:sz w:val="24"/>
                <w:szCs w:val="24"/>
              </w:rPr>
              <w:t>Заявление принято</w:t>
            </w:r>
          </w:p>
          <w:p w14:paraId="47BA373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51" w:type="dxa"/>
            <w:gridSpan w:val="4"/>
            <w:tcBorders>
              <w:top w:val="single" w:sz="6" w:space="0" w:color="auto"/>
              <w:left w:val="nil"/>
              <w:bottom w:val="nil"/>
              <w:right w:val="nil"/>
            </w:tcBorders>
          </w:tcPr>
          <w:p w14:paraId="4DE4BF5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1423" w:type="dxa"/>
            <w:gridSpan w:val="2"/>
            <w:tcBorders>
              <w:top w:val="single" w:sz="6" w:space="0" w:color="auto"/>
              <w:left w:val="nil"/>
              <w:bottom w:val="nil"/>
              <w:right w:val="nil"/>
            </w:tcBorders>
          </w:tcPr>
          <w:p w14:paraId="5B8DA40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633" w:type="dxa"/>
            <w:tcBorders>
              <w:top w:val="single" w:sz="6" w:space="0" w:color="auto"/>
              <w:left w:val="nil"/>
              <w:bottom w:val="nil"/>
              <w:right w:val="single" w:sz="6" w:space="0" w:color="auto"/>
            </w:tcBorders>
          </w:tcPr>
          <w:p w14:paraId="63DA938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1D4146AC" w14:textId="77777777" w:rsidTr="008D7D04">
        <w:trPr>
          <w:jc w:val="center"/>
        </w:trPr>
        <w:tc>
          <w:tcPr>
            <w:tcW w:w="542" w:type="dxa"/>
            <w:vMerge/>
            <w:tcBorders>
              <w:top w:val="nil"/>
              <w:left w:val="single" w:sz="6" w:space="0" w:color="auto"/>
              <w:bottom w:val="nil"/>
              <w:right w:val="single" w:sz="6" w:space="0" w:color="auto"/>
            </w:tcBorders>
          </w:tcPr>
          <w:p w14:paraId="7E41F91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685" w:type="dxa"/>
            <w:gridSpan w:val="8"/>
            <w:vMerge/>
            <w:tcBorders>
              <w:left w:val="single" w:sz="6" w:space="0" w:color="auto"/>
              <w:bottom w:val="nil"/>
              <w:right w:val="nil"/>
            </w:tcBorders>
          </w:tcPr>
          <w:p w14:paraId="43FD73A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65" w:type="dxa"/>
            <w:gridSpan w:val="2"/>
            <w:vMerge/>
            <w:tcBorders>
              <w:top w:val="nil"/>
              <w:left w:val="single" w:sz="6" w:space="0" w:color="auto"/>
              <w:bottom w:val="nil"/>
              <w:right w:val="single" w:sz="6" w:space="0" w:color="auto"/>
            </w:tcBorders>
          </w:tcPr>
          <w:p w14:paraId="6D4A52B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2556" w:type="dxa"/>
            <w:gridSpan w:val="7"/>
            <w:tcBorders>
              <w:top w:val="nil"/>
              <w:left w:val="single" w:sz="6" w:space="0" w:color="auto"/>
              <w:bottom w:val="nil"/>
              <w:right w:val="nil"/>
            </w:tcBorders>
          </w:tcPr>
          <w:p w14:paraId="57530A4B"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регистрационный номер</w:t>
            </w:r>
          </w:p>
        </w:tc>
        <w:tc>
          <w:tcPr>
            <w:tcW w:w="351" w:type="dxa"/>
            <w:gridSpan w:val="4"/>
            <w:tcBorders>
              <w:top w:val="nil"/>
              <w:left w:val="nil"/>
              <w:bottom w:val="single" w:sz="6" w:space="0" w:color="auto"/>
              <w:right w:val="nil"/>
            </w:tcBorders>
          </w:tcPr>
          <w:p w14:paraId="27BECFD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1423" w:type="dxa"/>
            <w:gridSpan w:val="2"/>
            <w:tcBorders>
              <w:top w:val="nil"/>
              <w:left w:val="nil"/>
              <w:bottom w:val="single" w:sz="6" w:space="0" w:color="auto"/>
              <w:right w:val="nil"/>
            </w:tcBorders>
          </w:tcPr>
          <w:p w14:paraId="5E392B5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633" w:type="dxa"/>
            <w:tcBorders>
              <w:top w:val="nil"/>
              <w:left w:val="nil"/>
              <w:bottom w:val="nil"/>
              <w:right w:val="single" w:sz="6" w:space="0" w:color="auto"/>
            </w:tcBorders>
          </w:tcPr>
          <w:p w14:paraId="5240DBE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r>
      <w:tr w:rsidR="008D7D04" w:rsidRPr="008D7D04" w14:paraId="7764E665" w14:textId="77777777" w:rsidTr="008D7D04">
        <w:trPr>
          <w:jc w:val="center"/>
        </w:trPr>
        <w:tc>
          <w:tcPr>
            <w:tcW w:w="542" w:type="dxa"/>
            <w:vMerge/>
            <w:tcBorders>
              <w:top w:val="nil"/>
              <w:left w:val="single" w:sz="6" w:space="0" w:color="auto"/>
              <w:bottom w:val="nil"/>
              <w:right w:val="single" w:sz="6" w:space="0" w:color="auto"/>
            </w:tcBorders>
          </w:tcPr>
          <w:p w14:paraId="6C4103D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685" w:type="dxa"/>
            <w:gridSpan w:val="8"/>
            <w:vMerge w:val="restart"/>
            <w:tcBorders>
              <w:top w:val="nil"/>
              <w:left w:val="nil"/>
              <w:right w:val="nil"/>
            </w:tcBorders>
          </w:tcPr>
          <w:p w14:paraId="153CE9E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в ____________________________</w:t>
            </w:r>
          </w:p>
          <w:p w14:paraId="5CE72A7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______________________________</w:t>
            </w:r>
          </w:p>
          <w:p w14:paraId="2B563E9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______________________________</w:t>
            </w:r>
          </w:p>
          <w:p w14:paraId="26AB7195" w14:textId="77777777" w:rsidR="008D7D04" w:rsidRPr="008D7D04" w:rsidRDefault="008D7D04" w:rsidP="008D7D04">
            <w:pPr>
              <w:widowControl w:val="0"/>
              <w:autoSpaceDE w:val="0"/>
              <w:autoSpaceDN w:val="0"/>
              <w:adjustRightInd w:val="0"/>
              <w:jc w:val="center"/>
              <w:rPr>
                <w:rFonts w:ascii="Times New Roman" w:hAnsi="Times New Roman" w:cs="Times New Roman"/>
                <w:sz w:val="18"/>
                <w:szCs w:val="18"/>
              </w:rPr>
            </w:pPr>
            <w:r w:rsidRPr="008D7D04">
              <w:rPr>
                <w:rFonts w:ascii="Times New Roman" w:hAnsi="Times New Roman" w:cs="Times New Roman"/>
                <w:sz w:val="18"/>
                <w:szCs w:val="18"/>
              </w:rPr>
              <w:t>(наименование органа местного самоуправления)</w:t>
            </w:r>
          </w:p>
        </w:tc>
        <w:tc>
          <w:tcPr>
            <w:tcW w:w="465" w:type="dxa"/>
            <w:gridSpan w:val="2"/>
            <w:tcBorders>
              <w:top w:val="nil"/>
              <w:left w:val="single" w:sz="6" w:space="0" w:color="auto"/>
              <w:bottom w:val="nil"/>
              <w:right w:val="single" w:sz="6" w:space="0" w:color="auto"/>
            </w:tcBorders>
          </w:tcPr>
          <w:p w14:paraId="1A31355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2556" w:type="dxa"/>
            <w:gridSpan w:val="7"/>
            <w:tcBorders>
              <w:top w:val="nil"/>
              <w:left w:val="single" w:sz="6" w:space="0" w:color="auto"/>
              <w:bottom w:val="nil"/>
              <w:right w:val="nil"/>
            </w:tcBorders>
          </w:tcPr>
          <w:p w14:paraId="6CD87776"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14:paraId="476BEBC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1423" w:type="dxa"/>
            <w:gridSpan w:val="2"/>
            <w:tcBorders>
              <w:top w:val="single" w:sz="6" w:space="0" w:color="auto"/>
              <w:left w:val="nil"/>
              <w:bottom w:val="single" w:sz="6" w:space="0" w:color="auto"/>
              <w:right w:val="nil"/>
            </w:tcBorders>
          </w:tcPr>
          <w:p w14:paraId="1241A36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633" w:type="dxa"/>
            <w:tcBorders>
              <w:top w:val="nil"/>
              <w:left w:val="nil"/>
              <w:bottom w:val="nil"/>
              <w:right w:val="single" w:sz="6" w:space="0" w:color="auto"/>
            </w:tcBorders>
          </w:tcPr>
          <w:p w14:paraId="7B25E23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3DD0259D" w14:textId="77777777" w:rsidTr="008D7D04">
        <w:trPr>
          <w:trHeight w:val="349"/>
          <w:jc w:val="center"/>
        </w:trPr>
        <w:tc>
          <w:tcPr>
            <w:tcW w:w="542" w:type="dxa"/>
            <w:vMerge/>
            <w:tcBorders>
              <w:top w:val="nil"/>
              <w:left w:val="single" w:sz="6" w:space="0" w:color="auto"/>
              <w:bottom w:val="nil"/>
              <w:right w:val="single" w:sz="6" w:space="0" w:color="auto"/>
            </w:tcBorders>
          </w:tcPr>
          <w:p w14:paraId="74E79F5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685" w:type="dxa"/>
            <w:gridSpan w:val="8"/>
            <w:vMerge/>
            <w:tcBorders>
              <w:left w:val="nil"/>
              <w:right w:val="nil"/>
            </w:tcBorders>
          </w:tcPr>
          <w:p w14:paraId="74D9713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65" w:type="dxa"/>
            <w:gridSpan w:val="2"/>
            <w:tcBorders>
              <w:top w:val="nil"/>
              <w:left w:val="single" w:sz="6" w:space="0" w:color="auto"/>
              <w:bottom w:val="nil"/>
              <w:right w:val="single" w:sz="6" w:space="0" w:color="auto"/>
            </w:tcBorders>
          </w:tcPr>
          <w:p w14:paraId="54D8973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2556" w:type="dxa"/>
            <w:gridSpan w:val="7"/>
            <w:tcBorders>
              <w:top w:val="nil"/>
              <w:left w:val="single" w:sz="6" w:space="0" w:color="auto"/>
              <w:bottom w:val="nil"/>
              <w:right w:val="nil"/>
            </w:tcBorders>
          </w:tcPr>
          <w:p w14:paraId="142D9277"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14:paraId="33589A4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1423" w:type="dxa"/>
            <w:gridSpan w:val="2"/>
            <w:tcBorders>
              <w:top w:val="single" w:sz="6" w:space="0" w:color="auto"/>
              <w:left w:val="nil"/>
              <w:bottom w:val="single" w:sz="6" w:space="0" w:color="auto"/>
              <w:right w:val="nil"/>
            </w:tcBorders>
          </w:tcPr>
          <w:p w14:paraId="69234E5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633" w:type="dxa"/>
            <w:tcBorders>
              <w:top w:val="nil"/>
              <w:left w:val="nil"/>
              <w:bottom w:val="nil"/>
              <w:right w:val="single" w:sz="6" w:space="0" w:color="auto"/>
            </w:tcBorders>
          </w:tcPr>
          <w:p w14:paraId="0A8224F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r>
      <w:tr w:rsidR="008D7D04" w:rsidRPr="008D7D04" w14:paraId="2F74F907" w14:textId="77777777" w:rsidTr="008D7D04">
        <w:trPr>
          <w:jc w:val="center"/>
        </w:trPr>
        <w:tc>
          <w:tcPr>
            <w:tcW w:w="542" w:type="dxa"/>
            <w:vMerge/>
            <w:tcBorders>
              <w:top w:val="nil"/>
              <w:left w:val="single" w:sz="6" w:space="0" w:color="auto"/>
              <w:bottom w:val="nil"/>
              <w:right w:val="single" w:sz="6" w:space="0" w:color="auto"/>
            </w:tcBorders>
          </w:tcPr>
          <w:p w14:paraId="753FDFB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685" w:type="dxa"/>
            <w:gridSpan w:val="8"/>
            <w:vMerge/>
            <w:tcBorders>
              <w:left w:val="single" w:sz="6" w:space="0" w:color="auto"/>
              <w:bottom w:val="single" w:sz="6" w:space="0" w:color="auto"/>
              <w:right w:val="single" w:sz="6" w:space="0" w:color="auto"/>
            </w:tcBorders>
          </w:tcPr>
          <w:p w14:paraId="2E77181F" w14:textId="77777777" w:rsidR="008D7D04" w:rsidRPr="008D7D04" w:rsidRDefault="008D7D04" w:rsidP="008D7D04">
            <w:pPr>
              <w:widowControl w:val="0"/>
              <w:autoSpaceDE w:val="0"/>
              <w:autoSpaceDN w:val="0"/>
              <w:adjustRightInd w:val="0"/>
              <w:jc w:val="center"/>
              <w:rPr>
                <w:rFonts w:ascii="Times New Roman" w:hAnsi="Times New Roman" w:cs="Times New Roman"/>
                <w:sz w:val="24"/>
                <w:szCs w:val="24"/>
              </w:rPr>
            </w:pPr>
          </w:p>
        </w:tc>
        <w:tc>
          <w:tcPr>
            <w:tcW w:w="465" w:type="dxa"/>
            <w:gridSpan w:val="2"/>
            <w:tcBorders>
              <w:top w:val="nil"/>
              <w:left w:val="single" w:sz="6" w:space="0" w:color="auto"/>
              <w:bottom w:val="nil"/>
              <w:right w:val="single" w:sz="6" w:space="0" w:color="auto"/>
            </w:tcBorders>
          </w:tcPr>
          <w:p w14:paraId="29E53B9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963" w:type="dxa"/>
            <w:gridSpan w:val="14"/>
            <w:tcBorders>
              <w:top w:val="nil"/>
              <w:left w:val="single" w:sz="6" w:space="0" w:color="auto"/>
              <w:right w:val="single" w:sz="6" w:space="0" w:color="auto"/>
            </w:tcBorders>
          </w:tcPr>
          <w:p w14:paraId="5A2C2A5B"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в том числе оригиналов _______, копий ________,</w:t>
            </w:r>
          </w:p>
          <w:p w14:paraId="6B61D3BA"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количество листов в оригиналах ______,  копиях ______</w:t>
            </w:r>
          </w:p>
          <w:p w14:paraId="23046B47"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 </w:t>
            </w:r>
          </w:p>
          <w:p w14:paraId="7B943B10"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 ФИО должностного лица __________________________</w:t>
            </w:r>
          </w:p>
          <w:p w14:paraId="00AABE77"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_________________________________________________</w:t>
            </w:r>
          </w:p>
          <w:p w14:paraId="31599334"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p>
          <w:p w14:paraId="5470FFAB" w14:textId="77777777" w:rsidR="008D7D04" w:rsidRP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подпись должностного лица ________________________</w:t>
            </w:r>
          </w:p>
          <w:p w14:paraId="2735757D" w14:textId="33C61F9B"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p w14:paraId="5F88939D" w14:textId="77777777" w:rsidR="008D7D04" w:rsidRDefault="008D7D04" w:rsidP="008D7D04">
            <w:pPr>
              <w:widowControl w:val="0"/>
              <w:autoSpaceDE w:val="0"/>
              <w:autoSpaceDN w:val="0"/>
              <w:adjustRightInd w:val="0"/>
              <w:rPr>
                <w:rFonts w:ascii="Times New Roman" w:hAnsi="Times New Roman" w:cs="Times New Roman"/>
                <w:sz w:val="20"/>
                <w:szCs w:val="20"/>
              </w:rPr>
            </w:pPr>
            <w:r w:rsidRPr="008D7D04">
              <w:rPr>
                <w:rFonts w:ascii="Times New Roman" w:hAnsi="Times New Roman" w:cs="Times New Roman"/>
                <w:sz w:val="20"/>
                <w:szCs w:val="20"/>
              </w:rPr>
              <w:t>дата "___"_______________ _______ г.</w:t>
            </w:r>
          </w:p>
          <w:p w14:paraId="48E90BC2" w14:textId="52B75D71" w:rsidR="00AE0FB6" w:rsidRPr="008D7D04" w:rsidRDefault="00AE0FB6" w:rsidP="008D7D04">
            <w:pPr>
              <w:widowControl w:val="0"/>
              <w:autoSpaceDE w:val="0"/>
              <w:autoSpaceDN w:val="0"/>
              <w:adjustRightInd w:val="0"/>
              <w:rPr>
                <w:rFonts w:ascii="Times New Roman" w:hAnsi="Times New Roman" w:cs="Times New Roman"/>
                <w:sz w:val="24"/>
                <w:szCs w:val="24"/>
              </w:rPr>
            </w:pPr>
          </w:p>
        </w:tc>
      </w:tr>
      <w:tr w:rsidR="008D7D04" w:rsidRPr="008D7D04" w14:paraId="6520CE76" w14:textId="77777777" w:rsidTr="008D7D04">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14:paraId="35825C6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6C911EDF" w14:textId="77777777" w:rsidTr="008D7D04">
        <w:trPr>
          <w:jc w:val="center"/>
        </w:trPr>
        <w:tc>
          <w:tcPr>
            <w:tcW w:w="542" w:type="dxa"/>
            <w:tcBorders>
              <w:top w:val="single" w:sz="6" w:space="0" w:color="auto"/>
              <w:left w:val="single" w:sz="6" w:space="0" w:color="auto"/>
              <w:bottom w:val="nil"/>
              <w:right w:val="single" w:sz="6" w:space="0" w:color="auto"/>
            </w:tcBorders>
          </w:tcPr>
          <w:p w14:paraId="369D714A" w14:textId="77777777" w:rsidR="008D7D04" w:rsidRPr="008D7D04" w:rsidRDefault="008D7D04" w:rsidP="008D7D04">
            <w:pPr>
              <w:widowControl w:val="0"/>
              <w:autoSpaceDE w:val="0"/>
              <w:autoSpaceDN w:val="0"/>
              <w:adjustRightInd w:val="0"/>
              <w:rPr>
                <w:rFonts w:ascii="Times New Roman" w:hAnsi="Times New Roman" w:cs="Times New Roman"/>
                <w:b/>
                <w:sz w:val="24"/>
                <w:szCs w:val="24"/>
              </w:rPr>
            </w:pPr>
            <w:r w:rsidRPr="008D7D04">
              <w:rPr>
                <w:rFonts w:ascii="Times New Roman" w:hAnsi="Times New Roman" w:cs="Times New Roman"/>
                <w:b/>
                <w:sz w:val="24"/>
                <w:szCs w:val="24"/>
              </w:rPr>
              <w:t>3.1</w:t>
            </w:r>
          </w:p>
        </w:tc>
        <w:tc>
          <w:tcPr>
            <w:tcW w:w="9113" w:type="dxa"/>
            <w:gridSpan w:val="24"/>
            <w:tcBorders>
              <w:top w:val="single" w:sz="6" w:space="0" w:color="auto"/>
              <w:left w:val="single" w:sz="6" w:space="0" w:color="auto"/>
              <w:bottom w:val="single" w:sz="6" w:space="0" w:color="auto"/>
              <w:right w:val="single" w:sz="6" w:space="0" w:color="auto"/>
            </w:tcBorders>
          </w:tcPr>
          <w:p w14:paraId="510FF75A" w14:textId="77777777" w:rsidR="008D7D04" w:rsidRPr="008D7D04" w:rsidRDefault="008D7D04" w:rsidP="008D7D04">
            <w:pPr>
              <w:widowControl w:val="0"/>
              <w:autoSpaceDE w:val="0"/>
              <w:autoSpaceDN w:val="0"/>
              <w:adjustRightInd w:val="0"/>
              <w:rPr>
                <w:rFonts w:ascii="Times New Roman" w:hAnsi="Times New Roman" w:cs="Times New Roman"/>
                <w:b/>
                <w:sz w:val="24"/>
                <w:szCs w:val="24"/>
              </w:rPr>
            </w:pPr>
            <w:r w:rsidRPr="008D7D04">
              <w:rPr>
                <w:rFonts w:ascii="Times New Roman" w:hAnsi="Times New Roman" w:cs="Times New Roman"/>
                <w:b/>
                <w:sz w:val="24"/>
                <w:szCs w:val="24"/>
              </w:rPr>
              <w:t>Прошу в отношении объекта адресации:</w:t>
            </w:r>
          </w:p>
        </w:tc>
      </w:tr>
      <w:tr w:rsidR="008D7D04" w:rsidRPr="008D7D04" w14:paraId="75B05F5E" w14:textId="77777777" w:rsidTr="008D7D04">
        <w:trPr>
          <w:jc w:val="center"/>
        </w:trPr>
        <w:tc>
          <w:tcPr>
            <w:tcW w:w="542" w:type="dxa"/>
            <w:tcBorders>
              <w:top w:val="nil"/>
              <w:left w:val="single" w:sz="6" w:space="0" w:color="auto"/>
              <w:bottom w:val="nil"/>
              <w:right w:val="single" w:sz="6" w:space="0" w:color="auto"/>
            </w:tcBorders>
          </w:tcPr>
          <w:p w14:paraId="165A2F6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9113" w:type="dxa"/>
            <w:gridSpan w:val="24"/>
            <w:tcBorders>
              <w:top w:val="single" w:sz="6" w:space="0" w:color="auto"/>
              <w:left w:val="single" w:sz="6" w:space="0" w:color="auto"/>
              <w:bottom w:val="nil"/>
              <w:right w:val="single" w:sz="6" w:space="0" w:color="auto"/>
            </w:tcBorders>
          </w:tcPr>
          <w:p w14:paraId="1CDA16F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Вид:</w:t>
            </w:r>
          </w:p>
        </w:tc>
      </w:tr>
      <w:tr w:rsidR="008D7D04" w:rsidRPr="008D7D04" w14:paraId="20220B0E" w14:textId="77777777" w:rsidTr="008D7D04">
        <w:trPr>
          <w:jc w:val="center"/>
        </w:trPr>
        <w:tc>
          <w:tcPr>
            <w:tcW w:w="542" w:type="dxa"/>
            <w:tcBorders>
              <w:top w:val="nil"/>
              <w:left w:val="single" w:sz="6" w:space="0" w:color="auto"/>
              <w:bottom w:val="nil"/>
              <w:right w:val="single" w:sz="6" w:space="0" w:color="auto"/>
            </w:tcBorders>
          </w:tcPr>
          <w:p w14:paraId="0A477E3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722" w:type="dxa"/>
            <w:gridSpan w:val="3"/>
            <w:tcBorders>
              <w:top w:val="single" w:sz="6" w:space="0" w:color="auto"/>
              <w:left w:val="single" w:sz="6" w:space="0" w:color="auto"/>
              <w:bottom w:val="single" w:sz="6" w:space="0" w:color="auto"/>
              <w:right w:val="single" w:sz="6" w:space="0" w:color="auto"/>
            </w:tcBorders>
          </w:tcPr>
          <w:p w14:paraId="73C2524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14:paraId="00DA89F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14:paraId="5AEC8AD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1623" w:type="dxa"/>
            <w:gridSpan w:val="6"/>
            <w:tcBorders>
              <w:top w:val="single" w:sz="6" w:space="0" w:color="auto"/>
              <w:left w:val="single" w:sz="6" w:space="0" w:color="auto"/>
              <w:bottom w:val="single" w:sz="6" w:space="0" w:color="auto"/>
              <w:right w:val="single" w:sz="6" w:space="0" w:color="auto"/>
            </w:tcBorders>
            <w:vAlign w:val="center"/>
          </w:tcPr>
          <w:p w14:paraId="3F977BC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Сооружение</w:t>
            </w:r>
          </w:p>
        </w:tc>
        <w:tc>
          <w:tcPr>
            <w:tcW w:w="720" w:type="dxa"/>
            <w:gridSpan w:val="3"/>
            <w:tcBorders>
              <w:top w:val="single" w:sz="6" w:space="0" w:color="auto"/>
              <w:left w:val="single" w:sz="6" w:space="0" w:color="auto"/>
              <w:bottom w:val="nil"/>
              <w:right w:val="single" w:sz="6" w:space="0" w:color="auto"/>
            </w:tcBorders>
            <w:vAlign w:val="center"/>
          </w:tcPr>
          <w:p w14:paraId="31754C0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349" w:type="dxa"/>
            <w:gridSpan w:val="8"/>
            <w:vMerge w:val="restart"/>
            <w:tcBorders>
              <w:top w:val="single" w:sz="6" w:space="0" w:color="auto"/>
              <w:left w:val="single" w:sz="6" w:space="0" w:color="auto"/>
              <w:bottom w:val="nil"/>
              <w:right w:val="single" w:sz="6" w:space="0" w:color="auto"/>
            </w:tcBorders>
            <w:vAlign w:val="center"/>
          </w:tcPr>
          <w:p w14:paraId="7BF2793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Машино-место</w:t>
            </w:r>
          </w:p>
        </w:tc>
      </w:tr>
      <w:tr w:rsidR="008D7D04" w:rsidRPr="008D7D04" w14:paraId="4FEE7C58" w14:textId="77777777" w:rsidTr="008D7D04">
        <w:trPr>
          <w:jc w:val="center"/>
        </w:trPr>
        <w:tc>
          <w:tcPr>
            <w:tcW w:w="542" w:type="dxa"/>
            <w:tcBorders>
              <w:top w:val="nil"/>
              <w:left w:val="single" w:sz="6" w:space="0" w:color="auto"/>
              <w:bottom w:val="single" w:sz="6" w:space="0" w:color="auto"/>
              <w:right w:val="single" w:sz="6" w:space="0" w:color="auto"/>
            </w:tcBorders>
          </w:tcPr>
          <w:p w14:paraId="550ECF2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722" w:type="dxa"/>
            <w:gridSpan w:val="3"/>
            <w:tcBorders>
              <w:top w:val="single" w:sz="6" w:space="0" w:color="auto"/>
              <w:left w:val="single" w:sz="6" w:space="0" w:color="auto"/>
              <w:bottom w:val="single" w:sz="6" w:space="0" w:color="auto"/>
              <w:right w:val="single" w:sz="6" w:space="0" w:color="auto"/>
            </w:tcBorders>
          </w:tcPr>
          <w:p w14:paraId="342E1EC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2161" w:type="dxa"/>
            <w:gridSpan w:val="3"/>
            <w:tcBorders>
              <w:top w:val="single" w:sz="6" w:space="0" w:color="auto"/>
              <w:left w:val="single" w:sz="6" w:space="0" w:color="auto"/>
              <w:bottom w:val="single" w:sz="6" w:space="0" w:color="auto"/>
              <w:right w:val="single" w:sz="6" w:space="0" w:color="auto"/>
            </w:tcBorders>
          </w:tcPr>
          <w:p w14:paraId="685F8BB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Здание (строение)</w:t>
            </w:r>
          </w:p>
        </w:tc>
        <w:tc>
          <w:tcPr>
            <w:tcW w:w="538" w:type="dxa"/>
            <w:tcBorders>
              <w:top w:val="single" w:sz="6" w:space="0" w:color="auto"/>
              <w:left w:val="single" w:sz="6" w:space="0" w:color="auto"/>
              <w:bottom w:val="single" w:sz="6" w:space="0" w:color="auto"/>
              <w:right w:val="single" w:sz="6" w:space="0" w:color="auto"/>
            </w:tcBorders>
          </w:tcPr>
          <w:p w14:paraId="347EBF2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1623" w:type="dxa"/>
            <w:gridSpan w:val="6"/>
            <w:tcBorders>
              <w:top w:val="single" w:sz="6" w:space="0" w:color="auto"/>
              <w:left w:val="single" w:sz="6" w:space="0" w:color="auto"/>
              <w:bottom w:val="single" w:sz="6" w:space="0" w:color="auto"/>
              <w:right w:val="single" w:sz="6" w:space="0" w:color="auto"/>
            </w:tcBorders>
          </w:tcPr>
          <w:p w14:paraId="7D77D0F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Помещение</w:t>
            </w:r>
          </w:p>
        </w:tc>
        <w:tc>
          <w:tcPr>
            <w:tcW w:w="720" w:type="dxa"/>
            <w:gridSpan w:val="3"/>
            <w:tcBorders>
              <w:top w:val="nil"/>
              <w:left w:val="single" w:sz="6" w:space="0" w:color="auto"/>
              <w:bottom w:val="single" w:sz="6" w:space="0" w:color="auto"/>
              <w:right w:val="single" w:sz="6" w:space="0" w:color="auto"/>
            </w:tcBorders>
          </w:tcPr>
          <w:p w14:paraId="7898B4D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3349" w:type="dxa"/>
            <w:gridSpan w:val="8"/>
            <w:vMerge/>
            <w:tcBorders>
              <w:top w:val="nil"/>
              <w:left w:val="single" w:sz="6" w:space="0" w:color="auto"/>
              <w:bottom w:val="single" w:sz="6" w:space="0" w:color="auto"/>
              <w:right w:val="single" w:sz="6" w:space="0" w:color="auto"/>
            </w:tcBorders>
          </w:tcPr>
          <w:p w14:paraId="155DF0E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029D2823" w14:textId="77777777" w:rsidTr="008D7D04">
        <w:trPr>
          <w:jc w:val="center"/>
        </w:trPr>
        <w:tc>
          <w:tcPr>
            <w:tcW w:w="542" w:type="dxa"/>
            <w:tcBorders>
              <w:top w:val="single" w:sz="6" w:space="0" w:color="auto"/>
              <w:left w:val="single" w:sz="6" w:space="0" w:color="auto"/>
              <w:bottom w:val="nil"/>
              <w:right w:val="single" w:sz="6" w:space="0" w:color="auto"/>
            </w:tcBorders>
          </w:tcPr>
          <w:p w14:paraId="0B2513F0" w14:textId="77777777" w:rsidR="008D7D04" w:rsidRPr="008D7D04" w:rsidRDefault="008D7D04" w:rsidP="008D7D04">
            <w:pPr>
              <w:widowControl w:val="0"/>
              <w:autoSpaceDE w:val="0"/>
              <w:autoSpaceDN w:val="0"/>
              <w:adjustRightInd w:val="0"/>
              <w:rPr>
                <w:rFonts w:ascii="Times New Roman" w:hAnsi="Times New Roman" w:cs="Times New Roman"/>
                <w:b/>
                <w:sz w:val="24"/>
                <w:szCs w:val="24"/>
              </w:rPr>
            </w:pPr>
            <w:r w:rsidRPr="008D7D04">
              <w:rPr>
                <w:rFonts w:ascii="Times New Roman" w:hAnsi="Times New Roman" w:cs="Times New Roman"/>
                <w:b/>
                <w:sz w:val="24"/>
                <w:szCs w:val="24"/>
              </w:rPr>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14:paraId="287A9B1B" w14:textId="77777777" w:rsidR="008D7D04" w:rsidRPr="008D7D04" w:rsidRDefault="008D7D04" w:rsidP="008D7D04">
            <w:pPr>
              <w:widowControl w:val="0"/>
              <w:autoSpaceDE w:val="0"/>
              <w:autoSpaceDN w:val="0"/>
              <w:adjustRightInd w:val="0"/>
              <w:rPr>
                <w:rFonts w:ascii="Times New Roman" w:hAnsi="Times New Roman" w:cs="Times New Roman"/>
                <w:b/>
                <w:sz w:val="24"/>
                <w:szCs w:val="24"/>
              </w:rPr>
            </w:pPr>
            <w:r w:rsidRPr="008D7D04">
              <w:rPr>
                <w:rFonts w:ascii="Times New Roman" w:hAnsi="Times New Roman" w:cs="Times New Roman"/>
                <w:b/>
                <w:sz w:val="24"/>
                <w:szCs w:val="24"/>
              </w:rPr>
              <w:t xml:space="preserve">Присвоить адрес </w:t>
            </w:r>
          </w:p>
        </w:tc>
      </w:tr>
      <w:tr w:rsidR="008D7D04" w:rsidRPr="008D7D04" w14:paraId="3A6AB7FC" w14:textId="77777777" w:rsidTr="008D7D04">
        <w:trPr>
          <w:jc w:val="center"/>
        </w:trPr>
        <w:tc>
          <w:tcPr>
            <w:tcW w:w="542" w:type="dxa"/>
            <w:vMerge w:val="restart"/>
            <w:tcBorders>
              <w:top w:val="nil"/>
              <w:left w:val="single" w:sz="6" w:space="0" w:color="auto"/>
              <w:right w:val="single" w:sz="6" w:space="0" w:color="auto"/>
            </w:tcBorders>
          </w:tcPr>
          <w:p w14:paraId="62198B9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9113" w:type="dxa"/>
            <w:gridSpan w:val="24"/>
            <w:tcBorders>
              <w:top w:val="single" w:sz="6" w:space="0" w:color="auto"/>
              <w:left w:val="single" w:sz="6" w:space="0" w:color="auto"/>
              <w:bottom w:val="single" w:sz="6" w:space="0" w:color="auto"/>
              <w:right w:val="single" w:sz="6" w:space="0" w:color="auto"/>
            </w:tcBorders>
          </w:tcPr>
          <w:p w14:paraId="090C5D7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В связи с: </w:t>
            </w:r>
          </w:p>
        </w:tc>
      </w:tr>
      <w:tr w:rsidR="008D7D04" w:rsidRPr="008D7D04" w14:paraId="78BD3125" w14:textId="77777777" w:rsidTr="008D7D04">
        <w:trPr>
          <w:jc w:val="center"/>
        </w:trPr>
        <w:tc>
          <w:tcPr>
            <w:tcW w:w="542" w:type="dxa"/>
            <w:vMerge/>
            <w:tcBorders>
              <w:left w:val="single" w:sz="6" w:space="0" w:color="auto"/>
              <w:right w:val="single" w:sz="6" w:space="0" w:color="auto"/>
            </w:tcBorders>
          </w:tcPr>
          <w:p w14:paraId="2B210DE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6" w:space="0" w:color="auto"/>
              <w:left w:val="single" w:sz="6" w:space="0" w:color="auto"/>
              <w:bottom w:val="single" w:sz="6" w:space="0" w:color="auto"/>
              <w:right w:val="single" w:sz="6" w:space="0" w:color="auto"/>
            </w:tcBorders>
          </w:tcPr>
          <w:p w14:paraId="2E1EF1B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492" w:type="dxa"/>
            <w:gridSpan w:val="22"/>
            <w:tcBorders>
              <w:top w:val="single" w:sz="6" w:space="0" w:color="auto"/>
              <w:left w:val="single" w:sz="6" w:space="0" w:color="auto"/>
              <w:bottom w:val="nil"/>
              <w:right w:val="single" w:sz="6" w:space="0" w:color="auto"/>
            </w:tcBorders>
          </w:tcPr>
          <w:p w14:paraId="742CE0E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Образованием земельного участка(ов) из земель, находящихся в государственной или муниципальной собственности </w:t>
            </w:r>
          </w:p>
        </w:tc>
      </w:tr>
      <w:tr w:rsidR="008D7D04" w:rsidRPr="008D7D04" w14:paraId="08619330" w14:textId="77777777" w:rsidTr="008D7D04">
        <w:trPr>
          <w:jc w:val="center"/>
        </w:trPr>
        <w:tc>
          <w:tcPr>
            <w:tcW w:w="542" w:type="dxa"/>
            <w:vMerge/>
            <w:tcBorders>
              <w:left w:val="single" w:sz="6" w:space="0" w:color="auto"/>
              <w:right w:val="single" w:sz="6" w:space="0" w:color="auto"/>
            </w:tcBorders>
          </w:tcPr>
          <w:p w14:paraId="0D1344D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143" w:type="dxa"/>
            <w:gridSpan w:val="9"/>
            <w:tcBorders>
              <w:top w:val="single" w:sz="6" w:space="0" w:color="auto"/>
              <w:left w:val="single" w:sz="6" w:space="0" w:color="auto"/>
              <w:bottom w:val="single" w:sz="6" w:space="0" w:color="auto"/>
              <w:right w:val="single" w:sz="6" w:space="0" w:color="auto"/>
            </w:tcBorders>
          </w:tcPr>
          <w:p w14:paraId="3745A5D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14:paraId="05F7A42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374BCA66" w14:textId="77777777" w:rsidTr="008D7D04">
        <w:trPr>
          <w:jc w:val="center"/>
        </w:trPr>
        <w:tc>
          <w:tcPr>
            <w:tcW w:w="542" w:type="dxa"/>
            <w:vMerge/>
            <w:tcBorders>
              <w:left w:val="single" w:sz="6" w:space="0" w:color="auto"/>
              <w:right w:val="single" w:sz="6" w:space="0" w:color="auto"/>
            </w:tcBorders>
          </w:tcPr>
          <w:p w14:paraId="2258473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143" w:type="dxa"/>
            <w:gridSpan w:val="9"/>
            <w:vMerge w:val="restart"/>
            <w:tcBorders>
              <w:top w:val="single" w:sz="6" w:space="0" w:color="auto"/>
              <w:left w:val="single" w:sz="6" w:space="0" w:color="auto"/>
              <w:bottom w:val="nil"/>
              <w:right w:val="single" w:sz="6" w:space="0" w:color="auto"/>
            </w:tcBorders>
          </w:tcPr>
          <w:p w14:paraId="2FB009D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14:paraId="0F75DA7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60C2EF51" w14:textId="77777777" w:rsidTr="008D7D04">
        <w:trPr>
          <w:jc w:val="center"/>
        </w:trPr>
        <w:tc>
          <w:tcPr>
            <w:tcW w:w="542" w:type="dxa"/>
            <w:vMerge/>
            <w:tcBorders>
              <w:left w:val="single" w:sz="6" w:space="0" w:color="auto"/>
              <w:right w:val="single" w:sz="6" w:space="0" w:color="auto"/>
            </w:tcBorders>
          </w:tcPr>
          <w:p w14:paraId="71A06E7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143" w:type="dxa"/>
            <w:gridSpan w:val="9"/>
            <w:vMerge/>
            <w:tcBorders>
              <w:top w:val="nil"/>
              <w:left w:val="single" w:sz="6" w:space="0" w:color="auto"/>
              <w:bottom w:val="nil"/>
              <w:right w:val="single" w:sz="6" w:space="0" w:color="auto"/>
            </w:tcBorders>
          </w:tcPr>
          <w:p w14:paraId="32BB9D8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970" w:type="dxa"/>
            <w:gridSpan w:val="15"/>
            <w:tcBorders>
              <w:top w:val="single" w:sz="6" w:space="0" w:color="auto"/>
              <w:left w:val="single" w:sz="6" w:space="0" w:color="auto"/>
              <w:bottom w:val="single" w:sz="6" w:space="0" w:color="auto"/>
              <w:right w:val="single" w:sz="6" w:space="0" w:color="auto"/>
            </w:tcBorders>
          </w:tcPr>
          <w:p w14:paraId="6297487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71B50A16" w14:textId="77777777" w:rsidTr="008D7D04">
        <w:trPr>
          <w:jc w:val="center"/>
        </w:trPr>
        <w:tc>
          <w:tcPr>
            <w:tcW w:w="542" w:type="dxa"/>
            <w:vMerge/>
            <w:tcBorders>
              <w:left w:val="single" w:sz="6" w:space="0" w:color="auto"/>
              <w:right w:val="single" w:sz="6" w:space="0" w:color="auto"/>
            </w:tcBorders>
          </w:tcPr>
          <w:p w14:paraId="3163CF3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143" w:type="dxa"/>
            <w:gridSpan w:val="9"/>
            <w:vMerge/>
            <w:tcBorders>
              <w:top w:val="nil"/>
              <w:left w:val="single" w:sz="6" w:space="0" w:color="auto"/>
              <w:bottom w:val="single" w:sz="6" w:space="0" w:color="auto"/>
              <w:right w:val="single" w:sz="6" w:space="0" w:color="auto"/>
            </w:tcBorders>
          </w:tcPr>
          <w:p w14:paraId="5D11542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970" w:type="dxa"/>
            <w:gridSpan w:val="15"/>
            <w:tcBorders>
              <w:top w:val="single" w:sz="6" w:space="0" w:color="auto"/>
              <w:left w:val="single" w:sz="6" w:space="0" w:color="auto"/>
              <w:bottom w:val="single" w:sz="6" w:space="0" w:color="auto"/>
              <w:right w:val="single" w:sz="6" w:space="0" w:color="auto"/>
            </w:tcBorders>
          </w:tcPr>
          <w:p w14:paraId="7CD77BC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1468D45C" w14:textId="77777777" w:rsidTr="008D7D04">
        <w:trPr>
          <w:jc w:val="center"/>
        </w:trPr>
        <w:tc>
          <w:tcPr>
            <w:tcW w:w="542" w:type="dxa"/>
            <w:vMerge/>
            <w:tcBorders>
              <w:left w:val="single" w:sz="6" w:space="0" w:color="auto"/>
              <w:right w:val="single" w:sz="6" w:space="0" w:color="auto"/>
            </w:tcBorders>
          </w:tcPr>
          <w:p w14:paraId="4950EB3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6" w:space="0" w:color="auto"/>
              <w:left w:val="single" w:sz="6" w:space="0" w:color="auto"/>
              <w:bottom w:val="single" w:sz="6" w:space="0" w:color="auto"/>
              <w:right w:val="single" w:sz="6" w:space="0" w:color="auto"/>
            </w:tcBorders>
          </w:tcPr>
          <w:p w14:paraId="405BCB1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492" w:type="dxa"/>
            <w:gridSpan w:val="22"/>
            <w:tcBorders>
              <w:top w:val="nil"/>
              <w:left w:val="single" w:sz="6" w:space="0" w:color="auto"/>
              <w:bottom w:val="nil"/>
              <w:right w:val="single" w:sz="6" w:space="0" w:color="auto"/>
            </w:tcBorders>
            <w:vAlign w:val="center"/>
          </w:tcPr>
          <w:p w14:paraId="1C8AD06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Образованием земельного участка(ов) путем раздела земельного участка </w:t>
            </w:r>
          </w:p>
        </w:tc>
      </w:tr>
      <w:tr w:rsidR="008D7D04" w:rsidRPr="008D7D04" w14:paraId="32B6E0E4" w14:textId="77777777" w:rsidTr="008D7D04">
        <w:trPr>
          <w:jc w:val="center"/>
        </w:trPr>
        <w:tc>
          <w:tcPr>
            <w:tcW w:w="542" w:type="dxa"/>
            <w:vMerge/>
            <w:tcBorders>
              <w:left w:val="single" w:sz="6" w:space="0" w:color="auto"/>
              <w:right w:val="single" w:sz="6" w:space="0" w:color="auto"/>
            </w:tcBorders>
          </w:tcPr>
          <w:p w14:paraId="14A78CF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150" w:type="dxa"/>
            <w:gridSpan w:val="10"/>
            <w:tcBorders>
              <w:top w:val="single" w:sz="6" w:space="0" w:color="auto"/>
              <w:left w:val="single" w:sz="6" w:space="0" w:color="auto"/>
              <w:bottom w:val="single" w:sz="6" w:space="0" w:color="auto"/>
              <w:right w:val="single" w:sz="6" w:space="0" w:color="auto"/>
            </w:tcBorders>
          </w:tcPr>
          <w:p w14:paraId="7AD7946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14:paraId="3B6527D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479229A1" w14:textId="77777777" w:rsidTr="008D7D04">
        <w:trPr>
          <w:jc w:val="center"/>
        </w:trPr>
        <w:tc>
          <w:tcPr>
            <w:tcW w:w="542" w:type="dxa"/>
            <w:vMerge/>
            <w:tcBorders>
              <w:left w:val="single" w:sz="6" w:space="0" w:color="auto"/>
              <w:right w:val="single" w:sz="6" w:space="0" w:color="auto"/>
            </w:tcBorders>
          </w:tcPr>
          <w:p w14:paraId="2CDE469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150" w:type="dxa"/>
            <w:gridSpan w:val="10"/>
            <w:tcBorders>
              <w:top w:val="single" w:sz="6" w:space="0" w:color="auto"/>
              <w:left w:val="single" w:sz="6" w:space="0" w:color="auto"/>
              <w:bottom w:val="single" w:sz="4" w:space="0" w:color="auto"/>
              <w:right w:val="single" w:sz="6" w:space="0" w:color="auto"/>
            </w:tcBorders>
          </w:tcPr>
          <w:p w14:paraId="664819A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Кадастровый номер земельного участка, раздел которого 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14:paraId="770CF7F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Адрес земельного участка, раздел которого осуществляется </w:t>
            </w:r>
          </w:p>
        </w:tc>
      </w:tr>
      <w:tr w:rsidR="008D7D04" w:rsidRPr="008D7D04" w14:paraId="517DA679" w14:textId="77777777" w:rsidTr="008D7D04">
        <w:trPr>
          <w:jc w:val="center"/>
        </w:trPr>
        <w:tc>
          <w:tcPr>
            <w:tcW w:w="542" w:type="dxa"/>
            <w:vMerge/>
            <w:tcBorders>
              <w:left w:val="single" w:sz="6" w:space="0" w:color="auto"/>
              <w:right w:val="single" w:sz="6" w:space="0" w:color="auto"/>
            </w:tcBorders>
          </w:tcPr>
          <w:p w14:paraId="4D53F06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14:paraId="283ACDB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4963" w:type="dxa"/>
            <w:gridSpan w:val="14"/>
            <w:tcBorders>
              <w:top w:val="single" w:sz="4" w:space="0" w:color="auto"/>
              <w:left w:val="single" w:sz="4" w:space="0" w:color="auto"/>
              <w:bottom w:val="single" w:sz="4" w:space="0" w:color="auto"/>
              <w:right w:val="single" w:sz="4" w:space="0" w:color="auto"/>
            </w:tcBorders>
          </w:tcPr>
          <w:p w14:paraId="72F238E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r>
      <w:tr w:rsidR="008D7D04" w:rsidRPr="008D7D04" w14:paraId="5729C228" w14:textId="77777777" w:rsidTr="008D7D04">
        <w:trPr>
          <w:jc w:val="center"/>
        </w:trPr>
        <w:tc>
          <w:tcPr>
            <w:tcW w:w="542" w:type="dxa"/>
            <w:vMerge/>
            <w:tcBorders>
              <w:left w:val="single" w:sz="6" w:space="0" w:color="auto"/>
              <w:right w:val="single" w:sz="6" w:space="0" w:color="auto"/>
            </w:tcBorders>
          </w:tcPr>
          <w:p w14:paraId="5C683E6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14:paraId="262EFC7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963" w:type="dxa"/>
            <w:gridSpan w:val="14"/>
            <w:tcBorders>
              <w:top w:val="single" w:sz="4" w:space="0" w:color="auto"/>
              <w:left w:val="single" w:sz="4" w:space="0" w:color="auto"/>
              <w:bottom w:val="single" w:sz="4" w:space="0" w:color="auto"/>
              <w:right w:val="single" w:sz="4" w:space="0" w:color="auto"/>
            </w:tcBorders>
          </w:tcPr>
          <w:p w14:paraId="73973AA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p w14:paraId="0BB26DC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4D647EEA" w14:textId="77777777" w:rsidTr="008D7D04">
        <w:trPr>
          <w:jc w:val="center"/>
        </w:trPr>
        <w:tc>
          <w:tcPr>
            <w:tcW w:w="542" w:type="dxa"/>
            <w:vMerge/>
            <w:tcBorders>
              <w:left w:val="single" w:sz="6" w:space="0" w:color="auto"/>
              <w:right w:val="single" w:sz="6" w:space="0" w:color="auto"/>
            </w:tcBorders>
          </w:tcPr>
          <w:p w14:paraId="780A5D1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14:paraId="40A1E5B1" w14:textId="77777777" w:rsidR="008D7D04" w:rsidRPr="008D7D04" w:rsidRDefault="008D7D04" w:rsidP="008D7D04">
            <w:pPr>
              <w:widowControl w:val="0"/>
              <w:autoSpaceDE w:val="0"/>
              <w:autoSpaceDN w:val="0"/>
              <w:adjustRightInd w:val="0"/>
              <w:rPr>
                <w:rFonts w:ascii="Times New Roman" w:hAnsi="Times New Roman" w:cs="Times New Roman"/>
                <w:i/>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14:paraId="1DF582E8"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14:paraId="6EABBC52"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Всего листов _____</w:t>
            </w:r>
          </w:p>
        </w:tc>
      </w:tr>
      <w:tr w:rsidR="008D7D04" w:rsidRPr="008D7D04" w14:paraId="3DDDB157" w14:textId="77777777" w:rsidTr="008D7D04">
        <w:trPr>
          <w:jc w:val="center"/>
        </w:trPr>
        <w:tc>
          <w:tcPr>
            <w:tcW w:w="542" w:type="dxa"/>
            <w:vMerge/>
            <w:tcBorders>
              <w:left w:val="single" w:sz="6" w:space="0" w:color="auto"/>
              <w:right w:val="single" w:sz="6" w:space="0" w:color="auto"/>
            </w:tcBorders>
          </w:tcPr>
          <w:p w14:paraId="2365AAD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6" w:space="0" w:color="auto"/>
              <w:left w:val="single" w:sz="6" w:space="0" w:color="auto"/>
              <w:bottom w:val="single" w:sz="6" w:space="0" w:color="auto"/>
              <w:right w:val="single" w:sz="6" w:space="0" w:color="auto"/>
            </w:tcBorders>
          </w:tcPr>
          <w:p w14:paraId="0E5850D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8492" w:type="dxa"/>
            <w:gridSpan w:val="22"/>
            <w:tcBorders>
              <w:top w:val="nil"/>
              <w:left w:val="single" w:sz="6" w:space="0" w:color="auto"/>
              <w:bottom w:val="single" w:sz="6" w:space="0" w:color="auto"/>
              <w:right w:val="single" w:sz="6" w:space="0" w:color="auto"/>
            </w:tcBorders>
            <w:vAlign w:val="center"/>
          </w:tcPr>
          <w:p w14:paraId="6D2284F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Образованием земельного участка путем объединения земельных участков </w:t>
            </w:r>
          </w:p>
          <w:p w14:paraId="6055279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23A224F2" w14:textId="77777777" w:rsidTr="008D7D04">
        <w:trPr>
          <w:jc w:val="center"/>
        </w:trPr>
        <w:tc>
          <w:tcPr>
            <w:tcW w:w="542" w:type="dxa"/>
            <w:vMerge/>
            <w:tcBorders>
              <w:left w:val="single" w:sz="6" w:space="0" w:color="auto"/>
              <w:right w:val="single" w:sz="6" w:space="0" w:color="auto"/>
            </w:tcBorders>
          </w:tcPr>
          <w:p w14:paraId="7CE9216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6" w:space="0" w:color="auto"/>
              <w:left w:val="single" w:sz="6" w:space="0" w:color="auto"/>
              <w:bottom w:val="single" w:sz="6" w:space="0" w:color="auto"/>
              <w:right w:val="single" w:sz="6" w:space="0" w:color="auto"/>
            </w:tcBorders>
          </w:tcPr>
          <w:p w14:paraId="16B2911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14:paraId="5B749C6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631BD21E" w14:textId="77777777" w:rsidTr="008D7D04">
        <w:trPr>
          <w:jc w:val="center"/>
        </w:trPr>
        <w:tc>
          <w:tcPr>
            <w:tcW w:w="542" w:type="dxa"/>
            <w:vMerge/>
            <w:tcBorders>
              <w:left w:val="single" w:sz="6" w:space="0" w:color="auto"/>
              <w:right w:val="single" w:sz="6" w:space="0" w:color="auto"/>
            </w:tcBorders>
          </w:tcPr>
          <w:p w14:paraId="1E700A7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6" w:space="0" w:color="auto"/>
              <w:left w:val="single" w:sz="6" w:space="0" w:color="auto"/>
              <w:bottom w:val="single" w:sz="6" w:space="0" w:color="auto"/>
              <w:right w:val="single" w:sz="6" w:space="0" w:color="auto"/>
            </w:tcBorders>
          </w:tcPr>
          <w:p w14:paraId="4B4F4E8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Кадастровый номер объединяемого земельного участка &lt;1&gt; </w:t>
            </w:r>
          </w:p>
        </w:tc>
        <w:tc>
          <w:tcPr>
            <w:tcW w:w="4790" w:type="dxa"/>
            <w:gridSpan w:val="13"/>
            <w:tcBorders>
              <w:top w:val="single" w:sz="6" w:space="0" w:color="auto"/>
              <w:left w:val="single" w:sz="6" w:space="0" w:color="auto"/>
              <w:bottom w:val="single" w:sz="6" w:space="0" w:color="auto"/>
              <w:right w:val="single" w:sz="6" w:space="0" w:color="auto"/>
            </w:tcBorders>
          </w:tcPr>
          <w:p w14:paraId="3C855BB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Адрес объединяемого земельного участка &lt;1&gt; </w:t>
            </w:r>
          </w:p>
        </w:tc>
      </w:tr>
      <w:tr w:rsidR="008D7D04" w:rsidRPr="008D7D04" w14:paraId="1DE8DD89" w14:textId="77777777" w:rsidTr="008D7D04">
        <w:trPr>
          <w:jc w:val="center"/>
        </w:trPr>
        <w:tc>
          <w:tcPr>
            <w:tcW w:w="542" w:type="dxa"/>
            <w:vMerge/>
            <w:tcBorders>
              <w:left w:val="single" w:sz="6" w:space="0" w:color="auto"/>
              <w:right w:val="single" w:sz="6" w:space="0" w:color="auto"/>
            </w:tcBorders>
          </w:tcPr>
          <w:p w14:paraId="3D58BEE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6" w:space="0" w:color="auto"/>
              <w:left w:val="single" w:sz="6" w:space="0" w:color="auto"/>
              <w:bottom w:val="nil"/>
              <w:right w:val="single" w:sz="6" w:space="0" w:color="auto"/>
            </w:tcBorders>
          </w:tcPr>
          <w:p w14:paraId="10A0CDB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4790" w:type="dxa"/>
            <w:gridSpan w:val="13"/>
            <w:tcBorders>
              <w:top w:val="single" w:sz="6" w:space="0" w:color="auto"/>
              <w:left w:val="single" w:sz="6" w:space="0" w:color="auto"/>
              <w:bottom w:val="single" w:sz="6" w:space="0" w:color="auto"/>
              <w:right w:val="single" w:sz="6" w:space="0" w:color="auto"/>
            </w:tcBorders>
          </w:tcPr>
          <w:p w14:paraId="0400632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1EF3D500" w14:textId="77777777" w:rsidTr="008D7D04">
        <w:trPr>
          <w:jc w:val="center"/>
        </w:trPr>
        <w:tc>
          <w:tcPr>
            <w:tcW w:w="542" w:type="dxa"/>
            <w:vMerge/>
            <w:tcBorders>
              <w:left w:val="single" w:sz="6" w:space="0" w:color="auto"/>
              <w:right w:val="single" w:sz="6" w:space="0" w:color="auto"/>
            </w:tcBorders>
          </w:tcPr>
          <w:p w14:paraId="098788B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top w:val="nil"/>
              <w:left w:val="single" w:sz="6" w:space="0" w:color="auto"/>
              <w:bottom w:val="single" w:sz="4" w:space="0" w:color="auto"/>
              <w:right w:val="single" w:sz="6" w:space="0" w:color="auto"/>
            </w:tcBorders>
          </w:tcPr>
          <w:p w14:paraId="2F95AEC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6" w:space="0" w:color="auto"/>
              <w:left w:val="single" w:sz="6" w:space="0" w:color="auto"/>
              <w:bottom w:val="single" w:sz="6" w:space="0" w:color="auto"/>
              <w:right w:val="single" w:sz="6" w:space="0" w:color="auto"/>
            </w:tcBorders>
          </w:tcPr>
          <w:p w14:paraId="1C5FB6C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1486F3EB" w14:textId="77777777" w:rsidTr="008D7D04">
        <w:trPr>
          <w:jc w:val="center"/>
        </w:trPr>
        <w:tc>
          <w:tcPr>
            <w:tcW w:w="542" w:type="dxa"/>
            <w:vMerge/>
            <w:tcBorders>
              <w:left w:val="single" w:sz="6" w:space="0" w:color="auto"/>
              <w:right w:val="single" w:sz="6" w:space="0" w:color="auto"/>
            </w:tcBorders>
          </w:tcPr>
          <w:p w14:paraId="0B3F194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4" w:space="0" w:color="auto"/>
              <w:left w:val="single" w:sz="6" w:space="0" w:color="auto"/>
              <w:bottom w:val="single" w:sz="4" w:space="0" w:color="auto"/>
              <w:right w:val="single" w:sz="4" w:space="0" w:color="auto"/>
            </w:tcBorders>
          </w:tcPr>
          <w:p w14:paraId="0EB955B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492" w:type="dxa"/>
            <w:gridSpan w:val="22"/>
            <w:tcBorders>
              <w:top w:val="single" w:sz="4" w:space="0" w:color="auto"/>
              <w:left w:val="single" w:sz="4" w:space="0" w:color="auto"/>
              <w:bottom w:val="single" w:sz="4" w:space="0" w:color="auto"/>
              <w:right w:val="single" w:sz="6" w:space="0" w:color="auto"/>
            </w:tcBorders>
            <w:vAlign w:val="center"/>
          </w:tcPr>
          <w:p w14:paraId="771A2BA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Образованием земельного участка(ов) путем выдела из земельного участка</w:t>
            </w:r>
          </w:p>
          <w:p w14:paraId="4209FEF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35A10836" w14:textId="77777777" w:rsidTr="008D7D04">
        <w:trPr>
          <w:jc w:val="center"/>
        </w:trPr>
        <w:tc>
          <w:tcPr>
            <w:tcW w:w="542" w:type="dxa"/>
            <w:vMerge/>
            <w:tcBorders>
              <w:left w:val="single" w:sz="6" w:space="0" w:color="auto"/>
              <w:right w:val="single" w:sz="6" w:space="0" w:color="auto"/>
            </w:tcBorders>
          </w:tcPr>
          <w:p w14:paraId="18483BF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2631320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4859BC7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62054BB2" w14:textId="77777777" w:rsidTr="008D7D04">
        <w:trPr>
          <w:jc w:val="center"/>
        </w:trPr>
        <w:tc>
          <w:tcPr>
            <w:tcW w:w="542" w:type="dxa"/>
            <w:vMerge/>
            <w:tcBorders>
              <w:left w:val="single" w:sz="6" w:space="0" w:color="auto"/>
              <w:right w:val="single" w:sz="6" w:space="0" w:color="auto"/>
            </w:tcBorders>
          </w:tcPr>
          <w:p w14:paraId="7DC4E2A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0538BF4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6D0E8B5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земельного участка, из которого осуществляется выдел</w:t>
            </w:r>
          </w:p>
        </w:tc>
      </w:tr>
      <w:tr w:rsidR="008D7D04" w:rsidRPr="008D7D04" w14:paraId="3A9F85D7" w14:textId="77777777" w:rsidTr="008D7D04">
        <w:trPr>
          <w:jc w:val="center"/>
        </w:trPr>
        <w:tc>
          <w:tcPr>
            <w:tcW w:w="542" w:type="dxa"/>
            <w:vMerge/>
            <w:tcBorders>
              <w:left w:val="single" w:sz="6" w:space="0" w:color="auto"/>
              <w:right w:val="single" w:sz="6" w:space="0" w:color="auto"/>
            </w:tcBorders>
          </w:tcPr>
          <w:p w14:paraId="0035CE8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4" w:space="0" w:color="auto"/>
              <w:left w:val="single" w:sz="6" w:space="0" w:color="auto"/>
              <w:right w:val="single" w:sz="4" w:space="0" w:color="auto"/>
            </w:tcBorders>
          </w:tcPr>
          <w:p w14:paraId="2B3FA80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441D7F0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07C6C59C" w14:textId="77777777" w:rsidTr="008D7D04">
        <w:trPr>
          <w:jc w:val="center"/>
        </w:trPr>
        <w:tc>
          <w:tcPr>
            <w:tcW w:w="542" w:type="dxa"/>
            <w:vMerge/>
            <w:tcBorders>
              <w:left w:val="single" w:sz="6" w:space="0" w:color="auto"/>
              <w:right w:val="single" w:sz="6" w:space="0" w:color="auto"/>
            </w:tcBorders>
          </w:tcPr>
          <w:p w14:paraId="14DE4F7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bottom w:val="single" w:sz="4" w:space="0" w:color="auto"/>
              <w:right w:val="single" w:sz="4" w:space="0" w:color="auto"/>
            </w:tcBorders>
          </w:tcPr>
          <w:p w14:paraId="2F9B513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6" w:space="0" w:color="auto"/>
            </w:tcBorders>
          </w:tcPr>
          <w:p w14:paraId="74875B4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2FD118FE" w14:textId="77777777" w:rsidTr="008D7D04">
        <w:trPr>
          <w:jc w:val="center"/>
        </w:trPr>
        <w:tc>
          <w:tcPr>
            <w:tcW w:w="542" w:type="dxa"/>
            <w:vMerge/>
            <w:tcBorders>
              <w:left w:val="single" w:sz="6" w:space="0" w:color="auto"/>
              <w:right w:val="single" w:sz="6" w:space="0" w:color="auto"/>
            </w:tcBorders>
          </w:tcPr>
          <w:p w14:paraId="6F97B85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4" w:space="0" w:color="auto"/>
              <w:left w:val="single" w:sz="6" w:space="0" w:color="auto"/>
              <w:bottom w:val="single" w:sz="4" w:space="0" w:color="auto"/>
              <w:right w:val="single" w:sz="4" w:space="0" w:color="auto"/>
            </w:tcBorders>
          </w:tcPr>
          <w:p w14:paraId="2A87535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492" w:type="dxa"/>
            <w:gridSpan w:val="22"/>
            <w:tcBorders>
              <w:top w:val="single" w:sz="4" w:space="0" w:color="auto"/>
              <w:left w:val="single" w:sz="4" w:space="0" w:color="auto"/>
              <w:bottom w:val="single" w:sz="4" w:space="0" w:color="auto"/>
              <w:right w:val="single" w:sz="6" w:space="0" w:color="auto"/>
            </w:tcBorders>
          </w:tcPr>
          <w:p w14:paraId="249629D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8D7D04" w:rsidRPr="008D7D04" w14:paraId="16D0E5A7" w14:textId="77777777" w:rsidTr="008D7D04">
        <w:trPr>
          <w:jc w:val="center"/>
        </w:trPr>
        <w:tc>
          <w:tcPr>
            <w:tcW w:w="542" w:type="dxa"/>
            <w:vMerge/>
            <w:tcBorders>
              <w:left w:val="single" w:sz="6" w:space="0" w:color="auto"/>
              <w:right w:val="single" w:sz="6" w:space="0" w:color="auto"/>
            </w:tcBorders>
          </w:tcPr>
          <w:p w14:paraId="03B89EF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6" w:space="0" w:color="auto"/>
            </w:tcBorders>
          </w:tcPr>
          <w:p w14:paraId="5CB749A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14:paraId="7E90DF3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земельных участков, которые перераспределяются</w:t>
            </w:r>
          </w:p>
        </w:tc>
      </w:tr>
      <w:tr w:rsidR="008D7D04" w:rsidRPr="008D7D04" w14:paraId="7B0A2BE3" w14:textId="77777777" w:rsidTr="008D7D04">
        <w:trPr>
          <w:jc w:val="center"/>
        </w:trPr>
        <w:tc>
          <w:tcPr>
            <w:tcW w:w="542" w:type="dxa"/>
            <w:vMerge/>
            <w:tcBorders>
              <w:left w:val="single" w:sz="6" w:space="0" w:color="auto"/>
              <w:right w:val="single" w:sz="6" w:space="0" w:color="auto"/>
            </w:tcBorders>
          </w:tcPr>
          <w:p w14:paraId="6706FE0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6" w:space="0" w:color="auto"/>
            </w:tcBorders>
          </w:tcPr>
          <w:p w14:paraId="124C1B8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p w14:paraId="0CC8BA6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6" w:space="0" w:color="auto"/>
            </w:tcBorders>
          </w:tcPr>
          <w:p w14:paraId="0BA2AE6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22A7E788" w14:textId="77777777" w:rsidTr="008D7D04">
        <w:trPr>
          <w:jc w:val="center"/>
        </w:trPr>
        <w:tc>
          <w:tcPr>
            <w:tcW w:w="542" w:type="dxa"/>
            <w:vMerge/>
            <w:tcBorders>
              <w:left w:val="single" w:sz="6" w:space="0" w:color="auto"/>
              <w:right w:val="single" w:sz="6" w:space="0" w:color="auto"/>
            </w:tcBorders>
          </w:tcPr>
          <w:p w14:paraId="5042AEA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6" w:space="0" w:color="auto"/>
            </w:tcBorders>
          </w:tcPr>
          <w:p w14:paraId="293435E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земельного участка, который перераспределяется &lt;2&gt;</w:t>
            </w:r>
          </w:p>
        </w:tc>
        <w:tc>
          <w:tcPr>
            <w:tcW w:w="4790" w:type="dxa"/>
            <w:gridSpan w:val="13"/>
            <w:tcBorders>
              <w:top w:val="single" w:sz="4" w:space="0" w:color="auto"/>
              <w:left w:val="single" w:sz="4" w:space="0" w:color="auto"/>
              <w:bottom w:val="single" w:sz="4" w:space="0" w:color="auto"/>
              <w:right w:val="single" w:sz="6" w:space="0" w:color="auto"/>
            </w:tcBorders>
          </w:tcPr>
          <w:p w14:paraId="5305DAC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земельного участка, который перераспределяется&lt;2&gt;</w:t>
            </w:r>
          </w:p>
        </w:tc>
      </w:tr>
      <w:tr w:rsidR="008D7D04" w:rsidRPr="008D7D04" w14:paraId="48932B70" w14:textId="77777777" w:rsidTr="008D7D04">
        <w:trPr>
          <w:jc w:val="center"/>
        </w:trPr>
        <w:tc>
          <w:tcPr>
            <w:tcW w:w="542" w:type="dxa"/>
            <w:vMerge/>
            <w:tcBorders>
              <w:left w:val="single" w:sz="6" w:space="0" w:color="auto"/>
              <w:right w:val="single" w:sz="6" w:space="0" w:color="auto"/>
            </w:tcBorders>
          </w:tcPr>
          <w:p w14:paraId="1E6A05F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4" w:space="0" w:color="auto"/>
              <w:left w:val="single" w:sz="6" w:space="0" w:color="auto"/>
              <w:right w:val="single" w:sz="4" w:space="0" w:color="auto"/>
            </w:tcBorders>
          </w:tcPr>
          <w:p w14:paraId="6473284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30DDD07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718E9FB7" w14:textId="77777777" w:rsidTr="008D7D04">
        <w:trPr>
          <w:jc w:val="center"/>
        </w:trPr>
        <w:tc>
          <w:tcPr>
            <w:tcW w:w="542" w:type="dxa"/>
            <w:vMerge/>
            <w:tcBorders>
              <w:left w:val="single" w:sz="6" w:space="0" w:color="auto"/>
              <w:right w:val="single" w:sz="6" w:space="0" w:color="auto"/>
            </w:tcBorders>
          </w:tcPr>
          <w:p w14:paraId="50F6491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bottom w:val="single" w:sz="4" w:space="0" w:color="auto"/>
              <w:right w:val="single" w:sz="4" w:space="0" w:color="auto"/>
            </w:tcBorders>
          </w:tcPr>
          <w:p w14:paraId="135EFCA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3E0F71D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5DC98BE8" w14:textId="77777777" w:rsidTr="008D7D04">
        <w:trPr>
          <w:jc w:val="center"/>
        </w:trPr>
        <w:tc>
          <w:tcPr>
            <w:tcW w:w="542" w:type="dxa"/>
            <w:vMerge/>
            <w:tcBorders>
              <w:left w:val="single" w:sz="6" w:space="0" w:color="auto"/>
              <w:right w:val="single" w:sz="6" w:space="0" w:color="auto"/>
            </w:tcBorders>
          </w:tcPr>
          <w:p w14:paraId="0792172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4" w:space="0" w:color="auto"/>
              <w:left w:val="single" w:sz="6" w:space="0" w:color="auto"/>
              <w:bottom w:val="single" w:sz="4" w:space="0" w:color="auto"/>
              <w:right w:val="single" w:sz="4" w:space="0" w:color="auto"/>
            </w:tcBorders>
          </w:tcPr>
          <w:p w14:paraId="0A90288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492" w:type="dxa"/>
            <w:gridSpan w:val="22"/>
            <w:tcBorders>
              <w:top w:val="single" w:sz="4" w:space="0" w:color="auto"/>
              <w:left w:val="single" w:sz="4" w:space="0" w:color="auto"/>
              <w:bottom w:val="single" w:sz="4" w:space="0" w:color="auto"/>
              <w:right w:val="single" w:sz="6" w:space="0" w:color="auto"/>
            </w:tcBorders>
          </w:tcPr>
          <w:p w14:paraId="576FEE0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Строительством, реконструкцией здания (строения), сооружения</w:t>
            </w:r>
          </w:p>
          <w:p w14:paraId="7C0B6FB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2F63E198" w14:textId="77777777" w:rsidTr="008D7D04">
        <w:trPr>
          <w:jc w:val="center"/>
        </w:trPr>
        <w:tc>
          <w:tcPr>
            <w:tcW w:w="542" w:type="dxa"/>
            <w:vMerge/>
            <w:tcBorders>
              <w:left w:val="single" w:sz="6" w:space="0" w:color="auto"/>
              <w:right w:val="single" w:sz="6" w:space="0" w:color="auto"/>
            </w:tcBorders>
          </w:tcPr>
          <w:p w14:paraId="1809279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32416DD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131F35E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35BEB32F" w14:textId="77777777" w:rsidTr="008D7D04">
        <w:trPr>
          <w:jc w:val="center"/>
        </w:trPr>
        <w:tc>
          <w:tcPr>
            <w:tcW w:w="542" w:type="dxa"/>
            <w:vMerge/>
            <w:tcBorders>
              <w:left w:val="single" w:sz="6" w:space="0" w:color="auto"/>
              <w:right w:val="single" w:sz="6" w:space="0" w:color="auto"/>
            </w:tcBorders>
          </w:tcPr>
          <w:p w14:paraId="25D255A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112D459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10D425E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D7D04" w:rsidRPr="008D7D04" w14:paraId="76E29E10" w14:textId="77777777" w:rsidTr="008D7D04">
        <w:trPr>
          <w:jc w:val="center"/>
        </w:trPr>
        <w:tc>
          <w:tcPr>
            <w:tcW w:w="542" w:type="dxa"/>
            <w:vMerge/>
            <w:tcBorders>
              <w:left w:val="single" w:sz="6" w:space="0" w:color="auto"/>
              <w:right w:val="single" w:sz="6" w:space="0" w:color="auto"/>
            </w:tcBorders>
          </w:tcPr>
          <w:p w14:paraId="6FECE89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4" w:space="0" w:color="auto"/>
              <w:left w:val="single" w:sz="6" w:space="0" w:color="auto"/>
              <w:bottom w:val="single" w:sz="4" w:space="0" w:color="auto"/>
              <w:right w:val="single" w:sz="4" w:space="0" w:color="auto"/>
            </w:tcBorders>
          </w:tcPr>
          <w:p w14:paraId="6EA4C75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4281569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217815D2" w14:textId="77777777" w:rsidTr="008D7D04">
        <w:trPr>
          <w:jc w:val="center"/>
        </w:trPr>
        <w:tc>
          <w:tcPr>
            <w:tcW w:w="542" w:type="dxa"/>
            <w:vMerge/>
            <w:tcBorders>
              <w:left w:val="single" w:sz="6" w:space="0" w:color="auto"/>
              <w:right w:val="single" w:sz="6" w:space="0" w:color="auto"/>
            </w:tcBorders>
          </w:tcPr>
          <w:p w14:paraId="6ED6BE2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top w:val="single" w:sz="4" w:space="0" w:color="auto"/>
              <w:left w:val="single" w:sz="6" w:space="0" w:color="auto"/>
              <w:bottom w:val="single" w:sz="4" w:space="0" w:color="auto"/>
              <w:right w:val="single" w:sz="4" w:space="0" w:color="auto"/>
            </w:tcBorders>
          </w:tcPr>
          <w:p w14:paraId="3F49BF3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tcPr>
          <w:p w14:paraId="0B38EA1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60BFF22C" w14:textId="77777777" w:rsidTr="008D7D04">
        <w:trPr>
          <w:jc w:val="center"/>
        </w:trPr>
        <w:tc>
          <w:tcPr>
            <w:tcW w:w="542" w:type="dxa"/>
            <w:vMerge/>
            <w:tcBorders>
              <w:left w:val="single" w:sz="6" w:space="0" w:color="auto"/>
              <w:right w:val="single" w:sz="6" w:space="0" w:color="auto"/>
            </w:tcBorders>
          </w:tcPr>
          <w:p w14:paraId="16E9E10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722" w:type="dxa"/>
            <w:gridSpan w:val="3"/>
            <w:tcBorders>
              <w:top w:val="single" w:sz="4" w:space="0" w:color="auto"/>
              <w:left w:val="single" w:sz="6" w:space="0" w:color="auto"/>
              <w:bottom w:val="single" w:sz="4" w:space="0" w:color="auto"/>
              <w:right w:val="single" w:sz="4" w:space="0" w:color="auto"/>
            </w:tcBorders>
          </w:tcPr>
          <w:p w14:paraId="256969F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391" w:type="dxa"/>
            <w:gridSpan w:val="21"/>
            <w:tcBorders>
              <w:top w:val="single" w:sz="4" w:space="0" w:color="auto"/>
              <w:left w:val="single" w:sz="6" w:space="0" w:color="auto"/>
              <w:bottom w:val="single" w:sz="4" w:space="0" w:color="auto"/>
              <w:right w:val="single" w:sz="6" w:space="0" w:color="auto"/>
            </w:tcBorders>
          </w:tcPr>
          <w:p w14:paraId="5812B53E"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r w:rsidRPr="008D7D04">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2" w:anchor="l0" w:history="1">
              <w:r w:rsidRPr="008D7D04">
                <w:rPr>
                  <w:rFonts w:ascii="Times New Roman" w:hAnsi="Times New Roman" w:cs="Times New Roman"/>
                  <w:sz w:val="24"/>
                  <w:szCs w:val="24"/>
                  <w:u w:val="single"/>
                </w:rPr>
                <w:t>кодексом</w:t>
              </w:r>
            </w:hyperlink>
            <w:r w:rsidRPr="008D7D04">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D7D04" w:rsidRPr="008D7D04" w14:paraId="39F8491B" w14:textId="77777777" w:rsidTr="008D7D04">
        <w:trPr>
          <w:jc w:val="center"/>
        </w:trPr>
        <w:tc>
          <w:tcPr>
            <w:tcW w:w="542" w:type="dxa"/>
            <w:vMerge/>
            <w:tcBorders>
              <w:left w:val="single" w:sz="6" w:space="0" w:color="auto"/>
              <w:right w:val="single" w:sz="6" w:space="0" w:color="auto"/>
            </w:tcBorders>
          </w:tcPr>
          <w:p w14:paraId="3EBA7C5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6" w:space="0" w:color="auto"/>
            </w:tcBorders>
          </w:tcPr>
          <w:p w14:paraId="13410733"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r w:rsidRPr="008D7D04">
              <w:rPr>
                <w:rFonts w:ascii="Times New Roman" w:hAnsi="Times New Roman" w:cs="Times New Roman"/>
                <w:sz w:val="24"/>
                <w:szCs w:val="24"/>
              </w:rPr>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14:paraId="40BDF117"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p>
          <w:p w14:paraId="51D6D6B9"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p>
        </w:tc>
      </w:tr>
      <w:tr w:rsidR="008D7D04" w:rsidRPr="008D7D04" w14:paraId="081A5770" w14:textId="77777777" w:rsidTr="008D7D04">
        <w:trPr>
          <w:jc w:val="center"/>
        </w:trPr>
        <w:tc>
          <w:tcPr>
            <w:tcW w:w="542" w:type="dxa"/>
            <w:vMerge/>
            <w:tcBorders>
              <w:left w:val="single" w:sz="6" w:space="0" w:color="auto"/>
              <w:right w:val="single" w:sz="6" w:space="0" w:color="auto"/>
            </w:tcBorders>
          </w:tcPr>
          <w:p w14:paraId="051958B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9113" w:type="dxa"/>
            <w:gridSpan w:val="24"/>
            <w:tcBorders>
              <w:top w:val="single" w:sz="4" w:space="0" w:color="auto"/>
              <w:left w:val="single" w:sz="6" w:space="0" w:color="auto"/>
            </w:tcBorders>
          </w:tcPr>
          <w:p w14:paraId="386E32E3"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p>
          <w:p w14:paraId="76A2FB57"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r w:rsidRPr="008D7D04">
              <w:rPr>
                <w:rFonts w:ascii="Times New Roman" w:hAnsi="Times New Roman" w:cs="Times New Roman"/>
                <w:sz w:val="24"/>
                <w:szCs w:val="24"/>
              </w:rPr>
              <w:t>***</w:t>
            </w:r>
          </w:p>
          <w:p w14:paraId="65912061"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r w:rsidRPr="008D7D04">
              <w:rPr>
                <w:rFonts w:ascii="Times New Roman" w:hAnsi="Times New Roman" w:cs="Times New Roman"/>
                <w:sz w:val="24"/>
                <w:szCs w:val="24"/>
              </w:rPr>
              <w:t>&lt;1&gt; Строка дублируется для каждого объединенного земельного участка</w:t>
            </w:r>
          </w:p>
          <w:p w14:paraId="0B94191C"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r w:rsidRPr="008D7D04">
              <w:rPr>
                <w:rFonts w:ascii="Times New Roman" w:hAnsi="Times New Roman" w:cs="Times New Roman"/>
                <w:sz w:val="24"/>
                <w:szCs w:val="24"/>
              </w:rPr>
              <w:t>&lt;2&gt; Строка дублируется для каждого перераспределенного земельного участка</w:t>
            </w:r>
          </w:p>
          <w:p w14:paraId="4B9401E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5A4E9B54" w14:textId="77777777" w:rsidTr="008D7D04">
        <w:trPr>
          <w:jc w:val="center"/>
        </w:trPr>
        <w:tc>
          <w:tcPr>
            <w:tcW w:w="542" w:type="dxa"/>
            <w:vMerge/>
            <w:tcBorders>
              <w:left w:val="single" w:sz="6" w:space="0" w:color="auto"/>
              <w:right w:val="single" w:sz="6" w:space="0" w:color="auto"/>
            </w:tcBorders>
          </w:tcPr>
          <w:p w14:paraId="7599069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5227" w:type="dxa"/>
            <w:gridSpan w:val="14"/>
            <w:tcBorders>
              <w:left w:val="single" w:sz="6" w:space="0" w:color="auto"/>
              <w:bottom w:val="single" w:sz="4" w:space="0" w:color="auto"/>
              <w:right w:val="single" w:sz="6" w:space="0" w:color="auto"/>
            </w:tcBorders>
          </w:tcPr>
          <w:p w14:paraId="0A9F3484" w14:textId="77777777" w:rsidR="008D7D04" w:rsidRPr="008D7D04" w:rsidRDefault="008D7D04" w:rsidP="008D7D04">
            <w:pPr>
              <w:widowControl w:val="0"/>
              <w:autoSpaceDE w:val="0"/>
              <w:autoSpaceDN w:val="0"/>
              <w:adjustRightInd w:val="0"/>
              <w:jc w:val="center"/>
              <w:rPr>
                <w:rFonts w:ascii="Times New Roman" w:hAnsi="Times New Roman" w:cs="Times New Roman"/>
                <w:sz w:val="24"/>
                <w:szCs w:val="24"/>
              </w:rPr>
            </w:pPr>
          </w:p>
        </w:tc>
        <w:tc>
          <w:tcPr>
            <w:tcW w:w="1800" w:type="dxa"/>
            <w:gridSpan w:val="6"/>
            <w:tcBorders>
              <w:left w:val="single" w:sz="4" w:space="0" w:color="auto"/>
              <w:bottom w:val="single" w:sz="4" w:space="0" w:color="auto"/>
              <w:right w:val="single" w:sz="6" w:space="0" w:color="auto"/>
            </w:tcBorders>
          </w:tcPr>
          <w:p w14:paraId="18AE5517"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Лист N ______</w:t>
            </w:r>
          </w:p>
        </w:tc>
        <w:tc>
          <w:tcPr>
            <w:tcW w:w="2086" w:type="dxa"/>
            <w:gridSpan w:val="4"/>
            <w:tcBorders>
              <w:left w:val="single" w:sz="4" w:space="0" w:color="auto"/>
              <w:bottom w:val="single" w:sz="4" w:space="0" w:color="auto"/>
              <w:right w:val="single" w:sz="6" w:space="0" w:color="auto"/>
            </w:tcBorders>
          </w:tcPr>
          <w:p w14:paraId="7303227A"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Всего листов _____</w:t>
            </w:r>
          </w:p>
        </w:tc>
      </w:tr>
      <w:tr w:rsidR="008D7D04" w:rsidRPr="008D7D04" w14:paraId="28A674E1" w14:textId="77777777" w:rsidTr="008D7D04">
        <w:trPr>
          <w:jc w:val="center"/>
        </w:trPr>
        <w:tc>
          <w:tcPr>
            <w:tcW w:w="542" w:type="dxa"/>
            <w:vMerge/>
            <w:tcBorders>
              <w:left w:val="single" w:sz="6" w:space="0" w:color="auto"/>
              <w:right w:val="single" w:sz="6" w:space="0" w:color="auto"/>
            </w:tcBorders>
          </w:tcPr>
          <w:p w14:paraId="14A9CCD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5124407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76C96EA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756F8B07" w14:textId="77777777" w:rsidTr="008D7D04">
        <w:trPr>
          <w:jc w:val="center"/>
        </w:trPr>
        <w:tc>
          <w:tcPr>
            <w:tcW w:w="542" w:type="dxa"/>
            <w:vMerge/>
            <w:tcBorders>
              <w:left w:val="single" w:sz="6" w:space="0" w:color="auto"/>
              <w:right w:val="single" w:sz="6" w:space="0" w:color="auto"/>
            </w:tcBorders>
          </w:tcPr>
          <w:p w14:paraId="14DE936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39C9FB6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14BEC3F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8D7D04" w:rsidRPr="008D7D04" w14:paraId="02982382" w14:textId="77777777" w:rsidTr="008D7D04">
        <w:trPr>
          <w:jc w:val="center"/>
        </w:trPr>
        <w:tc>
          <w:tcPr>
            <w:tcW w:w="542" w:type="dxa"/>
            <w:vMerge/>
            <w:tcBorders>
              <w:left w:val="single" w:sz="6" w:space="0" w:color="auto"/>
              <w:right w:val="single" w:sz="6" w:space="0" w:color="auto"/>
            </w:tcBorders>
          </w:tcPr>
          <w:p w14:paraId="5335784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4" w:space="0" w:color="auto"/>
              <w:left w:val="single" w:sz="6" w:space="0" w:color="auto"/>
              <w:right w:val="single" w:sz="4" w:space="0" w:color="auto"/>
            </w:tcBorders>
          </w:tcPr>
          <w:p w14:paraId="455391C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320B9D2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6C902D84" w14:textId="77777777" w:rsidTr="008D7D04">
        <w:trPr>
          <w:jc w:val="center"/>
        </w:trPr>
        <w:tc>
          <w:tcPr>
            <w:tcW w:w="542" w:type="dxa"/>
            <w:vMerge/>
            <w:tcBorders>
              <w:left w:val="single" w:sz="6" w:space="0" w:color="auto"/>
              <w:right w:val="single" w:sz="6" w:space="0" w:color="auto"/>
            </w:tcBorders>
          </w:tcPr>
          <w:p w14:paraId="2196D2E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bottom w:val="single" w:sz="4" w:space="0" w:color="auto"/>
              <w:right w:val="single" w:sz="4" w:space="0" w:color="auto"/>
            </w:tcBorders>
          </w:tcPr>
          <w:p w14:paraId="32257C8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63270FA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02C08B84" w14:textId="77777777" w:rsidTr="008D7D04">
        <w:trPr>
          <w:jc w:val="center"/>
        </w:trPr>
        <w:tc>
          <w:tcPr>
            <w:tcW w:w="542" w:type="dxa"/>
            <w:vMerge/>
            <w:tcBorders>
              <w:left w:val="single" w:sz="6" w:space="0" w:color="auto"/>
              <w:right w:val="single" w:sz="6" w:space="0" w:color="auto"/>
            </w:tcBorders>
          </w:tcPr>
          <w:p w14:paraId="722F157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4" w:space="0" w:color="auto"/>
              <w:left w:val="single" w:sz="6" w:space="0" w:color="auto"/>
              <w:bottom w:val="single" w:sz="4" w:space="0" w:color="auto"/>
              <w:right w:val="single" w:sz="4" w:space="0" w:color="auto"/>
            </w:tcBorders>
          </w:tcPr>
          <w:p w14:paraId="1357617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14:paraId="1A42764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8D7D04" w:rsidRPr="008D7D04" w14:paraId="4869590A" w14:textId="77777777" w:rsidTr="008D7D04">
        <w:trPr>
          <w:jc w:val="center"/>
        </w:trPr>
        <w:tc>
          <w:tcPr>
            <w:tcW w:w="542" w:type="dxa"/>
            <w:vMerge/>
            <w:tcBorders>
              <w:left w:val="single" w:sz="6" w:space="0" w:color="auto"/>
              <w:right w:val="single" w:sz="6" w:space="0" w:color="auto"/>
            </w:tcBorders>
          </w:tcPr>
          <w:p w14:paraId="2FB4F4E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4C23693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0587DE5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помещения</w:t>
            </w:r>
          </w:p>
        </w:tc>
      </w:tr>
      <w:tr w:rsidR="008D7D04" w:rsidRPr="008D7D04" w14:paraId="122AEA66" w14:textId="77777777" w:rsidTr="008D7D04">
        <w:trPr>
          <w:jc w:val="center"/>
        </w:trPr>
        <w:tc>
          <w:tcPr>
            <w:tcW w:w="542" w:type="dxa"/>
            <w:vMerge/>
            <w:tcBorders>
              <w:left w:val="single" w:sz="6" w:space="0" w:color="auto"/>
              <w:right w:val="single" w:sz="6" w:space="0" w:color="auto"/>
            </w:tcBorders>
          </w:tcPr>
          <w:p w14:paraId="0C89BFA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4" w:space="0" w:color="auto"/>
              <w:left w:val="single" w:sz="6" w:space="0" w:color="auto"/>
              <w:right w:val="single" w:sz="4" w:space="0" w:color="auto"/>
            </w:tcBorders>
          </w:tcPr>
          <w:p w14:paraId="1B896C0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020197D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5F098027" w14:textId="77777777" w:rsidTr="008D7D04">
        <w:trPr>
          <w:jc w:val="center"/>
        </w:trPr>
        <w:tc>
          <w:tcPr>
            <w:tcW w:w="542" w:type="dxa"/>
            <w:vMerge/>
            <w:tcBorders>
              <w:left w:val="single" w:sz="6" w:space="0" w:color="auto"/>
              <w:right w:val="single" w:sz="6" w:space="0" w:color="auto"/>
            </w:tcBorders>
          </w:tcPr>
          <w:p w14:paraId="136F15F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bottom w:val="single" w:sz="4" w:space="0" w:color="auto"/>
              <w:right w:val="single" w:sz="4" w:space="0" w:color="auto"/>
            </w:tcBorders>
          </w:tcPr>
          <w:p w14:paraId="27AB479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70E6BDB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1EA3E2EA" w14:textId="77777777" w:rsidTr="008D7D04">
        <w:trPr>
          <w:jc w:val="center"/>
        </w:trPr>
        <w:tc>
          <w:tcPr>
            <w:tcW w:w="542" w:type="dxa"/>
            <w:vMerge/>
            <w:tcBorders>
              <w:left w:val="single" w:sz="6" w:space="0" w:color="auto"/>
              <w:right w:val="single" w:sz="6" w:space="0" w:color="auto"/>
            </w:tcBorders>
          </w:tcPr>
          <w:p w14:paraId="0A86547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4" w:space="0" w:color="auto"/>
              <w:left w:val="single" w:sz="6" w:space="0" w:color="auto"/>
              <w:bottom w:val="single" w:sz="4" w:space="0" w:color="auto"/>
              <w:right w:val="single" w:sz="4" w:space="0" w:color="auto"/>
            </w:tcBorders>
          </w:tcPr>
          <w:p w14:paraId="5E638CE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14:paraId="2C21902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Образованием помещения(ий) в здании (строения), сооружении путем раздела здания (строения), сооружения</w:t>
            </w:r>
          </w:p>
        </w:tc>
      </w:tr>
      <w:tr w:rsidR="008D7D04" w:rsidRPr="008D7D04" w14:paraId="1E99A27C" w14:textId="77777777" w:rsidTr="008D7D04">
        <w:trPr>
          <w:jc w:val="center"/>
        </w:trPr>
        <w:tc>
          <w:tcPr>
            <w:tcW w:w="542" w:type="dxa"/>
            <w:vMerge/>
            <w:tcBorders>
              <w:left w:val="single" w:sz="6" w:space="0" w:color="auto"/>
              <w:right w:val="single" w:sz="6" w:space="0" w:color="auto"/>
            </w:tcBorders>
          </w:tcPr>
          <w:p w14:paraId="1044EE1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4" w:space="0" w:color="auto"/>
              <w:left w:val="single" w:sz="6" w:space="0" w:color="auto"/>
              <w:bottom w:val="single" w:sz="4" w:space="0" w:color="auto"/>
              <w:right w:val="single" w:sz="4" w:space="0" w:color="auto"/>
            </w:tcBorders>
          </w:tcPr>
          <w:p w14:paraId="3F6DF1D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14:paraId="77E2D17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14:paraId="538B9E3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14:paraId="2E40D2A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14:paraId="07DF5A5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47ED8686" w14:textId="77777777" w:rsidTr="008D7D04">
        <w:trPr>
          <w:jc w:val="center"/>
        </w:trPr>
        <w:tc>
          <w:tcPr>
            <w:tcW w:w="542" w:type="dxa"/>
            <w:vMerge/>
            <w:tcBorders>
              <w:left w:val="single" w:sz="6" w:space="0" w:color="auto"/>
              <w:right w:val="single" w:sz="6" w:space="0" w:color="auto"/>
            </w:tcBorders>
          </w:tcPr>
          <w:p w14:paraId="06FB319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4" w:space="0" w:color="auto"/>
              <w:left w:val="single" w:sz="6" w:space="0" w:color="auto"/>
              <w:bottom w:val="single" w:sz="4" w:space="0" w:color="auto"/>
              <w:right w:val="single" w:sz="4" w:space="0" w:color="auto"/>
            </w:tcBorders>
          </w:tcPr>
          <w:p w14:paraId="6DAA065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14:paraId="2EC2BA1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14:paraId="7F6A911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14:paraId="364E410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14:paraId="7320AF2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59D4C7D6" w14:textId="77777777" w:rsidTr="008D7D04">
        <w:trPr>
          <w:jc w:val="center"/>
        </w:trPr>
        <w:tc>
          <w:tcPr>
            <w:tcW w:w="542" w:type="dxa"/>
            <w:vMerge/>
            <w:tcBorders>
              <w:left w:val="single" w:sz="6" w:space="0" w:color="auto"/>
              <w:right w:val="single" w:sz="6" w:space="0" w:color="auto"/>
            </w:tcBorders>
          </w:tcPr>
          <w:p w14:paraId="7E4EA49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2A0DDE0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710B4EA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здания, сооружения</w:t>
            </w:r>
          </w:p>
        </w:tc>
      </w:tr>
      <w:tr w:rsidR="008D7D04" w:rsidRPr="008D7D04" w14:paraId="4A32293B" w14:textId="77777777" w:rsidTr="008D7D04">
        <w:trPr>
          <w:jc w:val="center"/>
        </w:trPr>
        <w:tc>
          <w:tcPr>
            <w:tcW w:w="542" w:type="dxa"/>
            <w:vMerge/>
            <w:tcBorders>
              <w:left w:val="single" w:sz="6" w:space="0" w:color="auto"/>
              <w:right w:val="single" w:sz="6" w:space="0" w:color="auto"/>
            </w:tcBorders>
          </w:tcPr>
          <w:p w14:paraId="53034A1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4" w:space="0" w:color="auto"/>
              <w:left w:val="single" w:sz="6" w:space="0" w:color="auto"/>
              <w:right w:val="single" w:sz="4" w:space="0" w:color="auto"/>
            </w:tcBorders>
          </w:tcPr>
          <w:p w14:paraId="403D222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0454F47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0A774E24" w14:textId="77777777" w:rsidTr="008D7D04">
        <w:trPr>
          <w:jc w:val="center"/>
        </w:trPr>
        <w:tc>
          <w:tcPr>
            <w:tcW w:w="542" w:type="dxa"/>
            <w:vMerge/>
            <w:tcBorders>
              <w:left w:val="single" w:sz="6" w:space="0" w:color="auto"/>
              <w:right w:val="single" w:sz="6" w:space="0" w:color="auto"/>
            </w:tcBorders>
          </w:tcPr>
          <w:p w14:paraId="01648D4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bottom w:val="single" w:sz="4" w:space="0" w:color="auto"/>
              <w:right w:val="single" w:sz="4" w:space="0" w:color="auto"/>
            </w:tcBorders>
          </w:tcPr>
          <w:p w14:paraId="098CDCA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7BF894F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664E579E" w14:textId="77777777" w:rsidTr="008D7D04">
        <w:trPr>
          <w:jc w:val="center"/>
        </w:trPr>
        <w:tc>
          <w:tcPr>
            <w:tcW w:w="542" w:type="dxa"/>
            <w:vMerge/>
            <w:tcBorders>
              <w:left w:val="single" w:sz="6" w:space="0" w:color="auto"/>
              <w:right w:val="single" w:sz="6" w:space="0" w:color="auto"/>
            </w:tcBorders>
          </w:tcPr>
          <w:p w14:paraId="1DFD6FC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4" w:space="0" w:color="auto"/>
              <w:left w:val="single" w:sz="6" w:space="0" w:color="auto"/>
              <w:right w:val="single" w:sz="4" w:space="0" w:color="auto"/>
            </w:tcBorders>
          </w:tcPr>
          <w:p w14:paraId="1EB50D3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22C7CE9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3AD2DFE6" w14:textId="77777777" w:rsidTr="008D7D04">
        <w:trPr>
          <w:jc w:val="center"/>
        </w:trPr>
        <w:tc>
          <w:tcPr>
            <w:tcW w:w="542" w:type="dxa"/>
            <w:vMerge/>
            <w:tcBorders>
              <w:left w:val="single" w:sz="6" w:space="0" w:color="auto"/>
              <w:right w:val="single" w:sz="6" w:space="0" w:color="auto"/>
            </w:tcBorders>
          </w:tcPr>
          <w:p w14:paraId="6684288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right w:val="single" w:sz="4" w:space="0" w:color="auto"/>
            </w:tcBorders>
          </w:tcPr>
          <w:p w14:paraId="7713C4F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4C78369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149D6453" w14:textId="77777777" w:rsidTr="008D7D04">
        <w:trPr>
          <w:jc w:val="center"/>
        </w:trPr>
        <w:tc>
          <w:tcPr>
            <w:tcW w:w="542" w:type="dxa"/>
            <w:vMerge/>
            <w:tcBorders>
              <w:left w:val="single" w:sz="6" w:space="0" w:color="auto"/>
              <w:right w:val="single" w:sz="6" w:space="0" w:color="auto"/>
            </w:tcBorders>
          </w:tcPr>
          <w:p w14:paraId="46E4585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bottom w:val="single" w:sz="4" w:space="0" w:color="auto"/>
              <w:right w:val="single" w:sz="4" w:space="0" w:color="auto"/>
            </w:tcBorders>
          </w:tcPr>
          <w:p w14:paraId="411ED18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56584D6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0A77F17D" w14:textId="77777777" w:rsidTr="008D7D04">
        <w:trPr>
          <w:jc w:val="center"/>
        </w:trPr>
        <w:tc>
          <w:tcPr>
            <w:tcW w:w="542" w:type="dxa"/>
            <w:vMerge/>
            <w:tcBorders>
              <w:left w:val="single" w:sz="6" w:space="0" w:color="auto"/>
              <w:right w:val="single" w:sz="6" w:space="0" w:color="auto"/>
            </w:tcBorders>
          </w:tcPr>
          <w:p w14:paraId="751E6EB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621" w:type="dxa"/>
            <w:gridSpan w:val="2"/>
            <w:tcBorders>
              <w:top w:val="single" w:sz="4" w:space="0" w:color="auto"/>
              <w:left w:val="single" w:sz="6" w:space="0" w:color="auto"/>
              <w:bottom w:val="single" w:sz="4" w:space="0" w:color="auto"/>
              <w:right w:val="single" w:sz="4" w:space="0" w:color="auto"/>
            </w:tcBorders>
          </w:tcPr>
          <w:p w14:paraId="2B8A1C8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14:paraId="6C761E5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Образованием помещения(ий) в здании (строении), сооружении путем раздела помещения, машино-места</w:t>
            </w:r>
          </w:p>
        </w:tc>
      </w:tr>
      <w:tr w:rsidR="008D7D04" w:rsidRPr="008D7D04" w14:paraId="164475A2" w14:textId="77777777" w:rsidTr="008D7D04">
        <w:trPr>
          <w:jc w:val="center"/>
        </w:trPr>
        <w:tc>
          <w:tcPr>
            <w:tcW w:w="542" w:type="dxa"/>
            <w:vMerge/>
            <w:tcBorders>
              <w:left w:val="single" w:sz="6" w:space="0" w:color="auto"/>
              <w:right w:val="single" w:sz="6" w:space="0" w:color="auto"/>
            </w:tcBorders>
          </w:tcPr>
          <w:p w14:paraId="36780D4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36A1E722" w14:textId="77777777" w:rsidR="008D7D04" w:rsidRPr="008D7D04" w:rsidRDefault="008D7D04" w:rsidP="008D7D04">
            <w:pPr>
              <w:widowControl w:val="0"/>
              <w:autoSpaceDE w:val="0"/>
              <w:autoSpaceDN w:val="0"/>
              <w:adjustRightInd w:val="0"/>
              <w:jc w:val="center"/>
              <w:rPr>
                <w:rFonts w:ascii="Times New Roman" w:hAnsi="Times New Roman" w:cs="Times New Roman"/>
                <w:sz w:val="24"/>
                <w:szCs w:val="24"/>
              </w:rPr>
            </w:pPr>
            <w:r w:rsidRPr="008D7D04">
              <w:rPr>
                <w:rFonts w:ascii="Times New Roman" w:hAnsi="Times New Roman" w:cs="Times New Roman"/>
                <w:sz w:val="24"/>
                <w:szCs w:val="24"/>
              </w:rPr>
              <w:t>Назначение помещения (жилое (нежилое)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14:paraId="7C2CDFBC" w14:textId="77777777" w:rsidR="008D7D04" w:rsidRPr="008D7D04" w:rsidRDefault="008D7D04" w:rsidP="008D7D04">
            <w:pPr>
              <w:widowControl w:val="0"/>
              <w:autoSpaceDE w:val="0"/>
              <w:autoSpaceDN w:val="0"/>
              <w:adjustRightInd w:val="0"/>
              <w:jc w:val="center"/>
              <w:rPr>
                <w:rFonts w:ascii="Times New Roman" w:hAnsi="Times New Roman" w:cs="Times New Roman"/>
                <w:sz w:val="24"/>
                <w:szCs w:val="24"/>
              </w:rPr>
            </w:pPr>
            <w:r w:rsidRPr="008D7D04">
              <w:rPr>
                <w:rFonts w:ascii="Times New Roman" w:hAnsi="Times New Roman" w:cs="Times New Roman"/>
                <w:sz w:val="24"/>
                <w:szCs w:val="24"/>
              </w:rPr>
              <w:t>Вид помещения &lt;3&gt;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14:paraId="60902E13" w14:textId="77777777" w:rsidR="008D7D04" w:rsidRPr="008D7D04" w:rsidRDefault="008D7D04" w:rsidP="008D7D04">
            <w:pPr>
              <w:widowControl w:val="0"/>
              <w:autoSpaceDE w:val="0"/>
              <w:autoSpaceDN w:val="0"/>
              <w:adjustRightInd w:val="0"/>
              <w:jc w:val="center"/>
              <w:rPr>
                <w:rFonts w:ascii="Times New Roman" w:hAnsi="Times New Roman" w:cs="Times New Roman"/>
                <w:sz w:val="24"/>
                <w:szCs w:val="24"/>
              </w:rPr>
            </w:pPr>
            <w:r w:rsidRPr="008D7D04">
              <w:rPr>
                <w:rFonts w:ascii="Times New Roman" w:hAnsi="Times New Roman" w:cs="Times New Roman"/>
                <w:sz w:val="24"/>
                <w:szCs w:val="24"/>
              </w:rPr>
              <w:t>Количество помещений &lt;3&gt;</w:t>
            </w:r>
          </w:p>
        </w:tc>
      </w:tr>
      <w:tr w:rsidR="008D7D04" w:rsidRPr="008D7D04" w14:paraId="7242BD5D" w14:textId="77777777" w:rsidTr="008D7D04">
        <w:trPr>
          <w:jc w:val="center"/>
        </w:trPr>
        <w:tc>
          <w:tcPr>
            <w:tcW w:w="542" w:type="dxa"/>
            <w:vMerge/>
            <w:tcBorders>
              <w:left w:val="single" w:sz="6" w:space="0" w:color="auto"/>
              <w:right w:val="single" w:sz="6" w:space="0" w:color="auto"/>
            </w:tcBorders>
          </w:tcPr>
          <w:p w14:paraId="5B617C7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45F0353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p w14:paraId="2B379A3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14:paraId="0F22F74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14:paraId="4B7568C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5EF3FA08" w14:textId="77777777" w:rsidTr="008D7D04">
        <w:trPr>
          <w:trHeight w:val="635"/>
          <w:jc w:val="center"/>
        </w:trPr>
        <w:tc>
          <w:tcPr>
            <w:tcW w:w="542" w:type="dxa"/>
            <w:vMerge/>
            <w:tcBorders>
              <w:left w:val="single" w:sz="6" w:space="0" w:color="auto"/>
              <w:right w:val="single" w:sz="6" w:space="0" w:color="auto"/>
            </w:tcBorders>
          </w:tcPr>
          <w:p w14:paraId="056795C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71E9592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p w14:paraId="200DAB3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14:paraId="476E67F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14:paraId="7197931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22B16FB6" w14:textId="77777777" w:rsidTr="008D7D04">
        <w:trPr>
          <w:trHeight w:val="635"/>
          <w:jc w:val="center"/>
        </w:trPr>
        <w:tc>
          <w:tcPr>
            <w:tcW w:w="542" w:type="dxa"/>
            <w:vMerge/>
            <w:tcBorders>
              <w:left w:val="single" w:sz="6" w:space="0" w:color="auto"/>
              <w:right w:val="single" w:sz="6" w:space="0" w:color="auto"/>
            </w:tcBorders>
          </w:tcPr>
          <w:p w14:paraId="50CBE2C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38C8501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14:paraId="77B4C9E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14:paraId="6DB3B84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07C07AA6" w14:textId="77777777" w:rsidTr="008D7D04">
        <w:trPr>
          <w:trHeight w:val="699"/>
          <w:jc w:val="center"/>
        </w:trPr>
        <w:tc>
          <w:tcPr>
            <w:tcW w:w="542" w:type="dxa"/>
            <w:vMerge/>
            <w:tcBorders>
              <w:left w:val="single" w:sz="6" w:space="0" w:color="auto"/>
              <w:right w:val="single" w:sz="6" w:space="0" w:color="auto"/>
            </w:tcBorders>
          </w:tcPr>
          <w:p w14:paraId="0C174C9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tcBorders>
              <w:top w:val="single" w:sz="4" w:space="0" w:color="auto"/>
              <w:left w:val="single" w:sz="6" w:space="0" w:color="auto"/>
              <w:bottom w:val="single" w:sz="4" w:space="0" w:color="auto"/>
              <w:right w:val="single" w:sz="4" w:space="0" w:color="auto"/>
            </w:tcBorders>
          </w:tcPr>
          <w:p w14:paraId="74E234E3"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помещения, машино-места,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2513E83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помещения, машино-места, раздел которого осуществляется</w:t>
            </w:r>
          </w:p>
        </w:tc>
      </w:tr>
      <w:tr w:rsidR="008D7D04" w:rsidRPr="008D7D04" w14:paraId="3320151E" w14:textId="77777777" w:rsidTr="008D7D04">
        <w:trPr>
          <w:trHeight w:val="234"/>
          <w:jc w:val="center"/>
        </w:trPr>
        <w:tc>
          <w:tcPr>
            <w:tcW w:w="542" w:type="dxa"/>
            <w:vMerge/>
            <w:tcBorders>
              <w:left w:val="single" w:sz="6" w:space="0" w:color="auto"/>
              <w:right w:val="single" w:sz="6" w:space="0" w:color="auto"/>
            </w:tcBorders>
          </w:tcPr>
          <w:p w14:paraId="7E2DDEA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val="restart"/>
            <w:tcBorders>
              <w:top w:val="single" w:sz="4" w:space="0" w:color="auto"/>
              <w:left w:val="single" w:sz="6" w:space="0" w:color="auto"/>
              <w:right w:val="single" w:sz="4" w:space="0" w:color="auto"/>
            </w:tcBorders>
          </w:tcPr>
          <w:p w14:paraId="40C3E79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3699535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3731D619" w14:textId="77777777" w:rsidTr="008D7D04">
        <w:trPr>
          <w:trHeight w:val="233"/>
          <w:jc w:val="center"/>
        </w:trPr>
        <w:tc>
          <w:tcPr>
            <w:tcW w:w="542" w:type="dxa"/>
            <w:vMerge/>
            <w:tcBorders>
              <w:left w:val="single" w:sz="6" w:space="0" w:color="auto"/>
              <w:right w:val="single" w:sz="6" w:space="0" w:color="auto"/>
            </w:tcBorders>
          </w:tcPr>
          <w:p w14:paraId="70D6DCD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right w:val="single" w:sz="4" w:space="0" w:color="auto"/>
            </w:tcBorders>
          </w:tcPr>
          <w:p w14:paraId="7DE20B40"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63D6817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6F2217F5" w14:textId="77777777" w:rsidTr="008D7D04">
        <w:trPr>
          <w:trHeight w:val="233"/>
          <w:jc w:val="center"/>
        </w:trPr>
        <w:tc>
          <w:tcPr>
            <w:tcW w:w="542" w:type="dxa"/>
            <w:vMerge/>
            <w:tcBorders>
              <w:left w:val="single" w:sz="6" w:space="0" w:color="auto"/>
              <w:right w:val="single" w:sz="6" w:space="0" w:color="auto"/>
            </w:tcBorders>
          </w:tcPr>
          <w:p w14:paraId="0DEF607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323" w:type="dxa"/>
            <w:gridSpan w:val="11"/>
            <w:vMerge/>
            <w:tcBorders>
              <w:left w:val="single" w:sz="6" w:space="0" w:color="auto"/>
              <w:bottom w:val="single" w:sz="4" w:space="0" w:color="auto"/>
              <w:right w:val="single" w:sz="4" w:space="0" w:color="auto"/>
            </w:tcBorders>
          </w:tcPr>
          <w:p w14:paraId="33537CF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14:paraId="24EE904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35B8BFEE" w14:textId="77777777" w:rsidTr="008D7D04">
        <w:trPr>
          <w:trHeight w:val="699"/>
          <w:jc w:val="center"/>
        </w:trPr>
        <w:tc>
          <w:tcPr>
            <w:tcW w:w="542" w:type="dxa"/>
            <w:vMerge/>
            <w:tcBorders>
              <w:left w:val="single" w:sz="6" w:space="0" w:color="auto"/>
              <w:right w:val="single" w:sz="6" w:space="0" w:color="auto"/>
            </w:tcBorders>
          </w:tcPr>
          <w:p w14:paraId="09FE113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544" w:type="dxa"/>
            <w:tcBorders>
              <w:top w:val="single" w:sz="4" w:space="0" w:color="auto"/>
              <w:left w:val="single" w:sz="6" w:space="0" w:color="auto"/>
              <w:bottom w:val="single" w:sz="4" w:space="0" w:color="auto"/>
              <w:right w:val="single" w:sz="4" w:space="0" w:color="auto"/>
            </w:tcBorders>
          </w:tcPr>
          <w:p w14:paraId="72E7EEC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8569" w:type="dxa"/>
            <w:gridSpan w:val="23"/>
            <w:tcBorders>
              <w:top w:val="single" w:sz="4" w:space="0" w:color="auto"/>
              <w:left w:val="single" w:sz="4" w:space="0" w:color="auto"/>
              <w:bottom w:val="single" w:sz="4" w:space="0" w:color="auto"/>
              <w:right w:val="single" w:sz="4" w:space="0" w:color="auto"/>
            </w:tcBorders>
          </w:tcPr>
          <w:p w14:paraId="46BF58A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8D7D04" w:rsidRPr="008D7D04" w14:paraId="33D47F4B" w14:textId="77777777" w:rsidTr="008D7D04">
        <w:trPr>
          <w:trHeight w:val="286"/>
          <w:jc w:val="center"/>
        </w:trPr>
        <w:tc>
          <w:tcPr>
            <w:tcW w:w="542" w:type="dxa"/>
            <w:vMerge/>
            <w:tcBorders>
              <w:left w:val="single" w:sz="6" w:space="0" w:color="auto"/>
              <w:right w:val="single" w:sz="6" w:space="0" w:color="auto"/>
            </w:tcBorders>
          </w:tcPr>
          <w:p w14:paraId="0BA7EF5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544" w:type="dxa"/>
            <w:tcBorders>
              <w:top w:val="single" w:sz="4" w:space="0" w:color="auto"/>
              <w:left w:val="single" w:sz="6" w:space="0" w:color="auto"/>
              <w:bottom w:val="single" w:sz="4" w:space="0" w:color="auto"/>
              <w:right w:val="single" w:sz="4" w:space="0" w:color="auto"/>
            </w:tcBorders>
          </w:tcPr>
          <w:p w14:paraId="4494D8C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60" w:type="dxa"/>
            <w:gridSpan w:val="3"/>
            <w:tcBorders>
              <w:top w:val="single" w:sz="4" w:space="0" w:color="auto"/>
              <w:left w:val="single" w:sz="4" w:space="0" w:color="auto"/>
              <w:bottom w:val="single" w:sz="4" w:space="0" w:color="auto"/>
              <w:right w:val="single" w:sz="4" w:space="0" w:color="auto"/>
            </w:tcBorders>
          </w:tcPr>
          <w:p w14:paraId="1D4E43A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779" w:type="dxa"/>
            <w:gridSpan w:val="8"/>
            <w:tcBorders>
              <w:top w:val="single" w:sz="4" w:space="0" w:color="auto"/>
              <w:left w:val="single" w:sz="4" w:space="0" w:color="auto"/>
              <w:bottom w:val="single" w:sz="4" w:space="0" w:color="auto"/>
              <w:right w:val="single" w:sz="4" w:space="0" w:color="auto"/>
            </w:tcBorders>
          </w:tcPr>
          <w:p w14:paraId="5E856DC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 жилого помещения</w:t>
            </w:r>
          </w:p>
        </w:tc>
        <w:tc>
          <w:tcPr>
            <w:tcW w:w="540" w:type="dxa"/>
            <w:gridSpan w:val="2"/>
            <w:tcBorders>
              <w:top w:val="single" w:sz="4" w:space="0" w:color="auto"/>
              <w:left w:val="single" w:sz="4" w:space="0" w:color="auto"/>
              <w:bottom w:val="single" w:sz="4" w:space="0" w:color="auto"/>
              <w:right w:val="single" w:sz="4" w:space="0" w:color="auto"/>
            </w:tcBorders>
          </w:tcPr>
          <w:p w14:paraId="3FD2240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3890" w:type="dxa"/>
            <w:gridSpan w:val="10"/>
            <w:tcBorders>
              <w:top w:val="single" w:sz="4" w:space="0" w:color="auto"/>
              <w:left w:val="single" w:sz="4" w:space="0" w:color="auto"/>
              <w:bottom w:val="single" w:sz="4" w:space="0" w:color="auto"/>
              <w:right w:val="single" w:sz="4" w:space="0" w:color="auto"/>
            </w:tcBorders>
          </w:tcPr>
          <w:p w14:paraId="7BBD9A4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Образование нежилого помещения</w:t>
            </w:r>
          </w:p>
        </w:tc>
      </w:tr>
      <w:tr w:rsidR="008D7D04" w:rsidRPr="008D7D04" w14:paraId="484333D1" w14:textId="77777777" w:rsidTr="008D7D04">
        <w:trPr>
          <w:trHeight w:val="286"/>
          <w:jc w:val="center"/>
        </w:trPr>
        <w:tc>
          <w:tcPr>
            <w:tcW w:w="542" w:type="dxa"/>
            <w:tcBorders>
              <w:left w:val="single" w:sz="6" w:space="0" w:color="auto"/>
              <w:right w:val="single" w:sz="6" w:space="0" w:color="auto"/>
            </w:tcBorders>
          </w:tcPr>
          <w:p w14:paraId="7A24307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c>
          <w:tcPr>
            <w:tcW w:w="4683" w:type="dxa"/>
            <w:gridSpan w:val="12"/>
            <w:tcBorders>
              <w:top w:val="single" w:sz="4" w:space="0" w:color="auto"/>
              <w:left w:val="single" w:sz="6" w:space="0" w:color="auto"/>
              <w:bottom w:val="single" w:sz="4" w:space="0" w:color="auto"/>
              <w:right w:val="single" w:sz="4" w:space="0" w:color="auto"/>
            </w:tcBorders>
          </w:tcPr>
          <w:p w14:paraId="5965403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14:paraId="1C5D744B"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bl>
    <w:p w14:paraId="5527B935"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p>
    <w:p w14:paraId="6FF90FC0"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r w:rsidRPr="008D7D04">
        <w:rPr>
          <w:rFonts w:ascii="Times New Roman" w:hAnsi="Times New Roman" w:cs="Times New Roman"/>
          <w:sz w:val="24"/>
          <w:szCs w:val="24"/>
        </w:rPr>
        <w:lastRenderedPageBreak/>
        <w:t>***</w:t>
      </w:r>
    </w:p>
    <w:p w14:paraId="40DE2F5D"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r w:rsidRPr="008D7D04">
        <w:rPr>
          <w:rFonts w:ascii="Times New Roman" w:hAnsi="Times New Roman" w:cs="Times New Roman"/>
          <w:sz w:val="24"/>
          <w:szCs w:val="24"/>
        </w:rPr>
        <w:t>&lt;3&gt; Строка дублируется для каждого разделенного помещения</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
        <w:gridCol w:w="33"/>
        <w:gridCol w:w="327"/>
        <w:gridCol w:w="31"/>
        <w:gridCol w:w="142"/>
        <w:gridCol w:w="367"/>
        <w:gridCol w:w="1462"/>
        <w:gridCol w:w="159"/>
        <w:gridCol w:w="354"/>
        <w:gridCol w:w="186"/>
        <w:gridCol w:w="109"/>
        <w:gridCol w:w="449"/>
        <w:gridCol w:w="516"/>
        <w:gridCol w:w="46"/>
        <w:gridCol w:w="227"/>
        <w:gridCol w:w="91"/>
        <w:gridCol w:w="53"/>
        <w:gridCol w:w="311"/>
        <w:gridCol w:w="730"/>
        <w:gridCol w:w="170"/>
        <w:gridCol w:w="48"/>
        <w:gridCol w:w="483"/>
        <w:gridCol w:w="10"/>
        <w:gridCol w:w="130"/>
        <w:gridCol w:w="78"/>
        <w:gridCol w:w="79"/>
        <w:gridCol w:w="1885"/>
      </w:tblGrid>
      <w:tr w:rsidR="008D7D04" w:rsidRPr="008D7D04" w14:paraId="1A44221D" w14:textId="77777777" w:rsidTr="008D7D04">
        <w:tc>
          <w:tcPr>
            <w:tcW w:w="709" w:type="dxa"/>
            <w:vMerge w:val="restart"/>
          </w:tcPr>
          <w:p w14:paraId="26CBCAF1" w14:textId="77777777" w:rsidR="008D7D04" w:rsidRPr="008D7D04" w:rsidRDefault="008D7D04" w:rsidP="008D7D04">
            <w:pPr>
              <w:rPr>
                <w:rFonts w:ascii="Times New Roman" w:hAnsi="Times New Roman" w:cs="Times New Roman"/>
                <w:sz w:val="24"/>
                <w:szCs w:val="24"/>
              </w:rPr>
            </w:pPr>
          </w:p>
        </w:tc>
        <w:tc>
          <w:tcPr>
            <w:tcW w:w="4632" w:type="dxa"/>
            <w:gridSpan w:val="13"/>
          </w:tcPr>
          <w:p w14:paraId="73355651" w14:textId="77777777" w:rsidR="008D7D04" w:rsidRPr="008D7D04" w:rsidRDefault="008D7D04" w:rsidP="008D7D04">
            <w:pPr>
              <w:rPr>
                <w:rFonts w:ascii="Times New Roman" w:hAnsi="Times New Roman" w:cs="Times New Roman"/>
                <w:sz w:val="24"/>
                <w:szCs w:val="24"/>
              </w:rPr>
            </w:pPr>
          </w:p>
        </w:tc>
        <w:tc>
          <w:tcPr>
            <w:tcW w:w="2159" w:type="dxa"/>
            <w:gridSpan w:val="9"/>
          </w:tcPr>
          <w:p w14:paraId="603D484D"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Лист N ______</w:t>
            </w:r>
          </w:p>
        </w:tc>
        <w:tc>
          <w:tcPr>
            <w:tcW w:w="2182" w:type="dxa"/>
            <w:gridSpan w:val="5"/>
          </w:tcPr>
          <w:p w14:paraId="2A0B9AF3"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Всего листов _____</w:t>
            </w:r>
          </w:p>
        </w:tc>
      </w:tr>
      <w:tr w:rsidR="008D7D04" w:rsidRPr="008D7D04" w14:paraId="3CC9EFAB" w14:textId="77777777" w:rsidTr="008D7D04">
        <w:tc>
          <w:tcPr>
            <w:tcW w:w="709" w:type="dxa"/>
            <w:vMerge/>
          </w:tcPr>
          <w:p w14:paraId="42DD711A" w14:textId="77777777" w:rsidR="008D7D04" w:rsidRPr="008D7D04" w:rsidRDefault="008D7D04" w:rsidP="008D7D04">
            <w:pPr>
              <w:rPr>
                <w:rFonts w:ascii="Times New Roman" w:hAnsi="Times New Roman" w:cs="Times New Roman"/>
                <w:sz w:val="24"/>
                <w:szCs w:val="24"/>
              </w:rPr>
            </w:pPr>
          </w:p>
        </w:tc>
        <w:tc>
          <w:tcPr>
            <w:tcW w:w="4632" w:type="dxa"/>
            <w:gridSpan w:val="13"/>
          </w:tcPr>
          <w:p w14:paraId="4448BF9F"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Кадастровый номер объединяемого помещения &lt;4&gt;</w:t>
            </w:r>
          </w:p>
        </w:tc>
        <w:tc>
          <w:tcPr>
            <w:tcW w:w="4341" w:type="dxa"/>
            <w:gridSpan w:val="14"/>
          </w:tcPr>
          <w:p w14:paraId="35EC140C"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Адрес объединяемого помещения &lt;4&gt;</w:t>
            </w:r>
          </w:p>
        </w:tc>
      </w:tr>
      <w:tr w:rsidR="008D7D04" w:rsidRPr="008D7D04" w14:paraId="0A247146" w14:textId="77777777" w:rsidTr="008D7D04">
        <w:tc>
          <w:tcPr>
            <w:tcW w:w="709" w:type="dxa"/>
            <w:vMerge/>
          </w:tcPr>
          <w:p w14:paraId="29FC4EC3"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4F6647EF" w14:textId="77777777" w:rsidR="008D7D04" w:rsidRPr="008D7D04" w:rsidRDefault="008D7D04" w:rsidP="008D7D04">
            <w:pPr>
              <w:rPr>
                <w:rFonts w:ascii="Times New Roman" w:hAnsi="Times New Roman" w:cs="Times New Roman"/>
                <w:sz w:val="24"/>
                <w:szCs w:val="24"/>
              </w:rPr>
            </w:pPr>
          </w:p>
        </w:tc>
        <w:tc>
          <w:tcPr>
            <w:tcW w:w="4341" w:type="dxa"/>
            <w:gridSpan w:val="14"/>
          </w:tcPr>
          <w:p w14:paraId="21E28566" w14:textId="77777777" w:rsidR="008D7D04" w:rsidRPr="008D7D04" w:rsidRDefault="008D7D04" w:rsidP="008D7D04">
            <w:pPr>
              <w:rPr>
                <w:rFonts w:ascii="Times New Roman" w:hAnsi="Times New Roman" w:cs="Times New Roman"/>
                <w:sz w:val="24"/>
                <w:szCs w:val="24"/>
              </w:rPr>
            </w:pPr>
          </w:p>
        </w:tc>
      </w:tr>
      <w:tr w:rsidR="008D7D04" w:rsidRPr="008D7D04" w14:paraId="11DA9DBE" w14:textId="77777777" w:rsidTr="008D7D04">
        <w:tc>
          <w:tcPr>
            <w:tcW w:w="709" w:type="dxa"/>
            <w:vMerge/>
          </w:tcPr>
          <w:p w14:paraId="331A4E64"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133E2281" w14:textId="77777777" w:rsidR="008D7D04" w:rsidRPr="008D7D04" w:rsidRDefault="008D7D04" w:rsidP="008D7D04">
            <w:pPr>
              <w:rPr>
                <w:rFonts w:ascii="Times New Roman" w:hAnsi="Times New Roman" w:cs="Times New Roman"/>
                <w:sz w:val="24"/>
                <w:szCs w:val="24"/>
              </w:rPr>
            </w:pPr>
          </w:p>
        </w:tc>
        <w:tc>
          <w:tcPr>
            <w:tcW w:w="4341" w:type="dxa"/>
            <w:gridSpan w:val="14"/>
          </w:tcPr>
          <w:p w14:paraId="51BE6FFA" w14:textId="77777777" w:rsidR="008D7D04" w:rsidRPr="008D7D04" w:rsidRDefault="008D7D04" w:rsidP="008D7D04">
            <w:pPr>
              <w:rPr>
                <w:rFonts w:ascii="Times New Roman" w:hAnsi="Times New Roman" w:cs="Times New Roman"/>
                <w:sz w:val="24"/>
                <w:szCs w:val="24"/>
              </w:rPr>
            </w:pPr>
          </w:p>
        </w:tc>
      </w:tr>
      <w:tr w:rsidR="008D7D04" w:rsidRPr="008D7D04" w14:paraId="41AA7485" w14:textId="77777777" w:rsidTr="008D7D04">
        <w:tc>
          <w:tcPr>
            <w:tcW w:w="709" w:type="dxa"/>
            <w:vMerge/>
          </w:tcPr>
          <w:p w14:paraId="0AE24649"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25AF2434"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341" w:type="dxa"/>
            <w:gridSpan w:val="14"/>
          </w:tcPr>
          <w:p w14:paraId="4B0CB5E2" w14:textId="77777777" w:rsidR="008D7D04" w:rsidRPr="008D7D04" w:rsidRDefault="008D7D04" w:rsidP="008D7D04">
            <w:pPr>
              <w:rPr>
                <w:rFonts w:ascii="Times New Roman" w:hAnsi="Times New Roman" w:cs="Times New Roman"/>
                <w:sz w:val="24"/>
                <w:szCs w:val="24"/>
              </w:rPr>
            </w:pPr>
          </w:p>
        </w:tc>
      </w:tr>
      <w:tr w:rsidR="008D7D04" w:rsidRPr="008D7D04" w14:paraId="7AB85FAD" w14:textId="77777777" w:rsidTr="008D7D04">
        <w:tc>
          <w:tcPr>
            <w:tcW w:w="709" w:type="dxa"/>
            <w:vMerge/>
          </w:tcPr>
          <w:p w14:paraId="4344EEDA"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468C078C" w14:textId="77777777" w:rsidR="008D7D04" w:rsidRPr="008D7D04" w:rsidRDefault="008D7D04" w:rsidP="008D7D04">
            <w:pPr>
              <w:rPr>
                <w:rFonts w:ascii="Times New Roman" w:hAnsi="Times New Roman" w:cs="Times New Roman"/>
                <w:sz w:val="24"/>
                <w:szCs w:val="24"/>
              </w:rPr>
            </w:pPr>
          </w:p>
        </w:tc>
        <w:tc>
          <w:tcPr>
            <w:tcW w:w="4341" w:type="dxa"/>
            <w:gridSpan w:val="14"/>
          </w:tcPr>
          <w:p w14:paraId="050A6459" w14:textId="77777777" w:rsidR="008D7D04" w:rsidRPr="008D7D04" w:rsidRDefault="008D7D04" w:rsidP="008D7D04">
            <w:pPr>
              <w:rPr>
                <w:rFonts w:ascii="Times New Roman" w:hAnsi="Times New Roman" w:cs="Times New Roman"/>
                <w:sz w:val="24"/>
                <w:szCs w:val="24"/>
              </w:rPr>
            </w:pPr>
          </w:p>
        </w:tc>
      </w:tr>
      <w:tr w:rsidR="008D7D04" w:rsidRPr="008D7D04" w14:paraId="1BF29FD0" w14:textId="77777777" w:rsidTr="008D7D04">
        <w:tc>
          <w:tcPr>
            <w:tcW w:w="709" w:type="dxa"/>
            <w:vMerge/>
          </w:tcPr>
          <w:p w14:paraId="0E3B7CA4"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1B295EBF" w14:textId="77777777" w:rsidR="008D7D04" w:rsidRPr="008D7D04" w:rsidRDefault="008D7D04" w:rsidP="008D7D04">
            <w:pPr>
              <w:rPr>
                <w:rFonts w:ascii="Times New Roman" w:hAnsi="Times New Roman" w:cs="Times New Roman"/>
                <w:sz w:val="24"/>
                <w:szCs w:val="24"/>
              </w:rPr>
            </w:pPr>
          </w:p>
        </w:tc>
        <w:tc>
          <w:tcPr>
            <w:tcW w:w="4341" w:type="dxa"/>
            <w:gridSpan w:val="14"/>
          </w:tcPr>
          <w:p w14:paraId="1D247D96" w14:textId="77777777" w:rsidR="008D7D04" w:rsidRPr="008D7D04" w:rsidRDefault="008D7D04" w:rsidP="008D7D04">
            <w:pPr>
              <w:rPr>
                <w:rFonts w:ascii="Times New Roman" w:hAnsi="Times New Roman" w:cs="Times New Roman"/>
                <w:sz w:val="24"/>
                <w:szCs w:val="24"/>
              </w:rPr>
            </w:pPr>
          </w:p>
        </w:tc>
      </w:tr>
      <w:tr w:rsidR="008D7D04" w:rsidRPr="008D7D04" w14:paraId="35429CB6" w14:textId="77777777" w:rsidTr="008D7D04">
        <w:tc>
          <w:tcPr>
            <w:tcW w:w="709" w:type="dxa"/>
            <w:vMerge/>
          </w:tcPr>
          <w:p w14:paraId="45E9AA81" w14:textId="77777777" w:rsidR="008D7D04" w:rsidRPr="008D7D04" w:rsidRDefault="008D7D04" w:rsidP="008D7D04">
            <w:pPr>
              <w:rPr>
                <w:rFonts w:ascii="Times New Roman" w:hAnsi="Times New Roman" w:cs="Times New Roman"/>
                <w:sz w:val="24"/>
                <w:szCs w:val="24"/>
              </w:rPr>
            </w:pPr>
          </w:p>
        </w:tc>
        <w:tc>
          <w:tcPr>
            <w:tcW w:w="530" w:type="dxa"/>
            <w:gridSpan w:val="2"/>
          </w:tcPr>
          <w:p w14:paraId="303EFCB1" w14:textId="77777777" w:rsidR="008D7D04" w:rsidRPr="008D7D04" w:rsidRDefault="008D7D04" w:rsidP="008D7D04">
            <w:pPr>
              <w:rPr>
                <w:rFonts w:ascii="Times New Roman" w:hAnsi="Times New Roman" w:cs="Times New Roman"/>
                <w:sz w:val="24"/>
                <w:szCs w:val="24"/>
              </w:rPr>
            </w:pPr>
          </w:p>
        </w:tc>
        <w:tc>
          <w:tcPr>
            <w:tcW w:w="8443" w:type="dxa"/>
            <w:gridSpan w:val="25"/>
          </w:tcPr>
          <w:p w14:paraId="7B70E65E"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8D7D04" w:rsidRPr="008D7D04" w14:paraId="72F828A8" w14:textId="77777777" w:rsidTr="008D7D04">
        <w:tc>
          <w:tcPr>
            <w:tcW w:w="709" w:type="dxa"/>
            <w:vMerge/>
          </w:tcPr>
          <w:p w14:paraId="5782AFA2" w14:textId="77777777" w:rsidR="008D7D04" w:rsidRPr="008D7D04" w:rsidRDefault="008D7D04" w:rsidP="008D7D04">
            <w:pPr>
              <w:rPr>
                <w:rFonts w:ascii="Times New Roman" w:hAnsi="Times New Roman" w:cs="Times New Roman"/>
                <w:sz w:val="24"/>
                <w:szCs w:val="24"/>
              </w:rPr>
            </w:pPr>
          </w:p>
        </w:tc>
        <w:tc>
          <w:tcPr>
            <w:tcW w:w="530" w:type="dxa"/>
            <w:gridSpan w:val="2"/>
          </w:tcPr>
          <w:p w14:paraId="4B98B88F" w14:textId="77777777" w:rsidR="008D7D04" w:rsidRPr="008D7D04" w:rsidRDefault="008D7D04" w:rsidP="008D7D04">
            <w:pPr>
              <w:rPr>
                <w:rFonts w:ascii="Times New Roman" w:hAnsi="Times New Roman" w:cs="Times New Roman"/>
                <w:sz w:val="24"/>
                <w:szCs w:val="24"/>
              </w:rPr>
            </w:pPr>
          </w:p>
        </w:tc>
        <w:tc>
          <w:tcPr>
            <w:tcW w:w="358" w:type="dxa"/>
            <w:gridSpan w:val="2"/>
          </w:tcPr>
          <w:p w14:paraId="3CED3691" w14:textId="77777777" w:rsidR="008D7D04" w:rsidRPr="008D7D04" w:rsidRDefault="008D7D04" w:rsidP="008D7D04">
            <w:pPr>
              <w:rPr>
                <w:rFonts w:ascii="Times New Roman" w:hAnsi="Times New Roman" w:cs="Times New Roman"/>
                <w:sz w:val="24"/>
                <w:szCs w:val="24"/>
              </w:rPr>
            </w:pPr>
          </w:p>
        </w:tc>
        <w:tc>
          <w:tcPr>
            <w:tcW w:w="3744" w:type="dxa"/>
            <w:gridSpan w:val="9"/>
          </w:tcPr>
          <w:p w14:paraId="735332BD"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Образование жилого помещения</w:t>
            </w:r>
          </w:p>
        </w:tc>
        <w:tc>
          <w:tcPr>
            <w:tcW w:w="417" w:type="dxa"/>
            <w:gridSpan w:val="4"/>
          </w:tcPr>
          <w:p w14:paraId="59CE633C" w14:textId="77777777" w:rsidR="008D7D04" w:rsidRPr="008D7D04" w:rsidRDefault="008D7D04" w:rsidP="008D7D04">
            <w:pPr>
              <w:rPr>
                <w:rFonts w:ascii="Times New Roman" w:hAnsi="Times New Roman" w:cs="Times New Roman"/>
                <w:sz w:val="24"/>
                <w:szCs w:val="24"/>
              </w:rPr>
            </w:pPr>
          </w:p>
        </w:tc>
        <w:tc>
          <w:tcPr>
            <w:tcW w:w="3924" w:type="dxa"/>
            <w:gridSpan w:val="10"/>
          </w:tcPr>
          <w:p w14:paraId="5DC1E843"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Образование нежилого помещения</w:t>
            </w:r>
          </w:p>
        </w:tc>
      </w:tr>
      <w:tr w:rsidR="008D7D04" w:rsidRPr="008D7D04" w14:paraId="7A35C1F2" w14:textId="77777777" w:rsidTr="008D7D04">
        <w:tc>
          <w:tcPr>
            <w:tcW w:w="709" w:type="dxa"/>
            <w:vMerge/>
          </w:tcPr>
          <w:p w14:paraId="353C9876" w14:textId="77777777" w:rsidR="008D7D04" w:rsidRPr="008D7D04" w:rsidRDefault="008D7D04" w:rsidP="008D7D04">
            <w:pPr>
              <w:rPr>
                <w:rFonts w:ascii="Times New Roman" w:hAnsi="Times New Roman" w:cs="Times New Roman"/>
                <w:sz w:val="24"/>
                <w:szCs w:val="24"/>
              </w:rPr>
            </w:pPr>
          </w:p>
        </w:tc>
        <w:tc>
          <w:tcPr>
            <w:tcW w:w="4632" w:type="dxa"/>
            <w:gridSpan w:val="13"/>
          </w:tcPr>
          <w:p w14:paraId="70B1C23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образуемых помещений</w:t>
            </w:r>
          </w:p>
        </w:tc>
        <w:tc>
          <w:tcPr>
            <w:tcW w:w="4341" w:type="dxa"/>
            <w:gridSpan w:val="14"/>
            <w:shd w:val="clear" w:color="auto" w:fill="auto"/>
          </w:tcPr>
          <w:p w14:paraId="6E742ED6"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r>
      <w:tr w:rsidR="008D7D04" w:rsidRPr="008D7D04" w14:paraId="104135CA" w14:textId="77777777" w:rsidTr="008D7D04">
        <w:tc>
          <w:tcPr>
            <w:tcW w:w="709" w:type="dxa"/>
            <w:vMerge/>
          </w:tcPr>
          <w:p w14:paraId="7B5E6B01" w14:textId="77777777" w:rsidR="008D7D04" w:rsidRPr="008D7D04" w:rsidRDefault="008D7D04" w:rsidP="008D7D04">
            <w:pPr>
              <w:rPr>
                <w:rFonts w:ascii="Times New Roman" w:hAnsi="Times New Roman" w:cs="Times New Roman"/>
                <w:sz w:val="24"/>
                <w:szCs w:val="24"/>
              </w:rPr>
            </w:pPr>
          </w:p>
        </w:tc>
        <w:tc>
          <w:tcPr>
            <w:tcW w:w="4632" w:type="dxa"/>
            <w:gridSpan w:val="13"/>
          </w:tcPr>
          <w:p w14:paraId="703BFC9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Кадастровый номер здания, сооружения </w:t>
            </w:r>
          </w:p>
        </w:tc>
        <w:tc>
          <w:tcPr>
            <w:tcW w:w="4341" w:type="dxa"/>
            <w:gridSpan w:val="14"/>
            <w:shd w:val="clear" w:color="auto" w:fill="auto"/>
          </w:tcPr>
          <w:p w14:paraId="48556CF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Адрес здания, сооружения </w:t>
            </w:r>
          </w:p>
        </w:tc>
      </w:tr>
      <w:tr w:rsidR="008D7D04" w:rsidRPr="008D7D04" w14:paraId="73D76B25" w14:textId="77777777" w:rsidTr="008D7D04">
        <w:tc>
          <w:tcPr>
            <w:tcW w:w="709" w:type="dxa"/>
            <w:vMerge/>
          </w:tcPr>
          <w:p w14:paraId="30B950DD"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505FF6E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c>
          <w:tcPr>
            <w:tcW w:w="4341" w:type="dxa"/>
            <w:gridSpan w:val="14"/>
            <w:shd w:val="clear" w:color="auto" w:fill="auto"/>
          </w:tcPr>
          <w:p w14:paraId="0C8F630C"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r>
      <w:tr w:rsidR="008D7D04" w:rsidRPr="008D7D04" w14:paraId="0C5603A2" w14:textId="77777777" w:rsidTr="008D7D04">
        <w:tc>
          <w:tcPr>
            <w:tcW w:w="709" w:type="dxa"/>
            <w:vMerge/>
          </w:tcPr>
          <w:p w14:paraId="2A365597"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017E521C" w14:textId="77777777" w:rsidR="008D7D04" w:rsidRPr="008D7D04" w:rsidRDefault="008D7D04" w:rsidP="008D7D04">
            <w:pPr>
              <w:rPr>
                <w:rFonts w:ascii="Times New Roman" w:hAnsi="Times New Roman" w:cs="Times New Roman"/>
                <w:sz w:val="24"/>
                <w:szCs w:val="24"/>
              </w:rPr>
            </w:pPr>
          </w:p>
        </w:tc>
        <w:tc>
          <w:tcPr>
            <w:tcW w:w="4341" w:type="dxa"/>
            <w:gridSpan w:val="14"/>
            <w:shd w:val="clear" w:color="auto" w:fill="auto"/>
          </w:tcPr>
          <w:p w14:paraId="66209DE3" w14:textId="77777777" w:rsidR="008D7D04" w:rsidRPr="008D7D04" w:rsidRDefault="008D7D04" w:rsidP="008D7D04">
            <w:pPr>
              <w:rPr>
                <w:rFonts w:ascii="Times New Roman" w:hAnsi="Times New Roman" w:cs="Times New Roman"/>
                <w:sz w:val="24"/>
                <w:szCs w:val="24"/>
              </w:rPr>
            </w:pPr>
          </w:p>
        </w:tc>
      </w:tr>
      <w:tr w:rsidR="008D7D04" w:rsidRPr="008D7D04" w14:paraId="656077E1" w14:textId="77777777" w:rsidTr="008D7D04">
        <w:tc>
          <w:tcPr>
            <w:tcW w:w="709" w:type="dxa"/>
            <w:vMerge/>
          </w:tcPr>
          <w:p w14:paraId="5AD60796"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5FEDE600"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341" w:type="dxa"/>
            <w:gridSpan w:val="14"/>
            <w:shd w:val="clear" w:color="auto" w:fill="auto"/>
          </w:tcPr>
          <w:p w14:paraId="449D660A" w14:textId="77777777" w:rsidR="008D7D04" w:rsidRPr="008D7D04" w:rsidRDefault="008D7D04" w:rsidP="008D7D04">
            <w:pPr>
              <w:rPr>
                <w:rFonts w:ascii="Times New Roman" w:hAnsi="Times New Roman" w:cs="Times New Roman"/>
                <w:sz w:val="24"/>
                <w:szCs w:val="24"/>
              </w:rPr>
            </w:pPr>
          </w:p>
        </w:tc>
      </w:tr>
      <w:tr w:rsidR="008D7D04" w:rsidRPr="008D7D04" w14:paraId="5CE2B54B" w14:textId="77777777" w:rsidTr="008D7D04">
        <w:tc>
          <w:tcPr>
            <w:tcW w:w="709" w:type="dxa"/>
            <w:vMerge/>
          </w:tcPr>
          <w:p w14:paraId="40E3E24F"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016DB5F0" w14:textId="77777777" w:rsidR="008D7D04" w:rsidRPr="008D7D04" w:rsidRDefault="008D7D04" w:rsidP="008D7D04">
            <w:pPr>
              <w:rPr>
                <w:rFonts w:ascii="Times New Roman" w:hAnsi="Times New Roman" w:cs="Times New Roman"/>
                <w:sz w:val="24"/>
                <w:szCs w:val="24"/>
              </w:rPr>
            </w:pPr>
          </w:p>
        </w:tc>
        <w:tc>
          <w:tcPr>
            <w:tcW w:w="4341" w:type="dxa"/>
            <w:gridSpan w:val="14"/>
          </w:tcPr>
          <w:p w14:paraId="68E9655E" w14:textId="77777777" w:rsidR="008D7D04" w:rsidRPr="008D7D04" w:rsidRDefault="008D7D04" w:rsidP="008D7D04">
            <w:pPr>
              <w:rPr>
                <w:rFonts w:ascii="Times New Roman" w:hAnsi="Times New Roman" w:cs="Times New Roman"/>
                <w:sz w:val="24"/>
                <w:szCs w:val="24"/>
              </w:rPr>
            </w:pPr>
          </w:p>
        </w:tc>
      </w:tr>
      <w:tr w:rsidR="008D7D04" w:rsidRPr="008D7D04" w14:paraId="771F82A7" w14:textId="77777777" w:rsidTr="008D7D04">
        <w:tc>
          <w:tcPr>
            <w:tcW w:w="709" w:type="dxa"/>
            <w:vMerge/>
          </w:tcPr>
          <w:p w14:paraId="0051E401"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60A4A119" w14:textId="77777777" w:rsidR="008D7D04" w:rsidRPr="008D7D04" w:rsidRDefault="008D7D04" w:rsidP="008D7D04">
            <w:pPr>
              <w:rPr>
                <w:rFonts w:ascii="Times New Roman" w:hAnsi="Times New Roman" w:cs="Times New Roman"/>
                <w:sz w:val="24"/>
                <w:szCs w:val="24"/>
              </w:rPr>
            </w:pPr>
          </w:p>
        </w:tc>
        <w:tc>
          <w:tcPr>
            <w:tcW w:w="4341" w:type="dxa"/>
            <w:gridSpan w:val="14"/>
          </w:tcPr>
          <w:p w14:paraId="26C538C4" w14:textId="77777777" w:rsidR="008D7D04" w:rsidRPr="008D7D04" w:rsidRDefault="008D7D04" w:rsidP="008D7D04">
            <w:pPr>
              <w:rPr>
                <w:rFonts w:ascii="Times New Roman" w:hAnsi="Times New Roman" w:cs="Times New Roman"/>
                <w:sz w:val="24"/>
                <w:szCs w:val="24"/>
              </w:rPr>
            </w:pPr>
          </w:p>
        </w:tc>
      </w:tr>
      <w:tr w:rsidR="008D7D04" w:rsidRPr="008D7D04" w14:paraId="2740729D" w14:textId="77777777" w:rsidTr="008D7D04">
        <w:tc>
          <w:tcPr>
            <w:tcW w:w="709" w:type="dxa"/>
            <w:vMerge/>
          </w:tcPr>
          <w:p w14:paraId="0EE43D80" w14:textId="77777777" w:rsidR="008D7D04" w:rsidRPr="008D7D04" w:rsidRDefault="008D7D04" w:rsidP="008D7D04">
            <w:pPr>
              <w:rPr>
                <w:rFonts w:ascii="Times New Roman" w:hAnsi="Times New Roman" w:cs="Times New Roman"/>
                <w:sz w:val="24"/>
                <w:szCs w:val="24"/>
              </w:rPr>
            </w:pPr>
          </w:p>
        </w:tc>
        <w:tc>
          <w:tcPr>
            <w:tcW w:w="530" w:type="dxa"/>
            <w:gridSpan w:val="2"/>
          </w:tcPr>
          <w:p w14:paraId="651822A7" w14:textId="77777777" w:rsidR="008D7D04" w:rsidRPr="008D7D04" w:rsidRDefault="008D7D04" w:rsidP="008D7D04">
            <w:pPr>
              <w:rPr>
                <w:rFonts w:ascii="Times New Roman" w:hAnsi="Times New Roman" w:cs="Times New Roman"/>
                <w:sz w:val="24"/>
                <w:szCs w:val="24"/>
              </w:rPr>
            </w:pPr>
          </w:p>
        </w:tc>
        <w:tc>
          <w:tcPr>
            <w:tcW w:w="8443" w:type="dxa"/>
            <w:gridSpan w:val="25"/>
          </w:tcPr>
          <w:p w14:paraId="69F6419F"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8D7D04" w:rsidRPr="008D7D04" w14:paraId="6D994B56" w14:textId="77777777" w:rsidTr="008D7D04">
        <w:tc>
          <w:tcPr>
            <w:tcW w:w="709" w:type="dxa"/>
            <w:vMerge/>
          </w:tcPr>
          <w:p w14:paraId="6E79C28E" w14:textId="77777777" w:rsidR="008D7D04" w:rsidRPr="008D7D04" w:rsidRDefault="008D7D04" w:rsidP="008D7D04">
            <w:pPr>
              <w:rPr>
                <w:rFonts w:ascii="Times New Roman" w:hAnsi="Times New Roman" w:cs="Times New Roman"/>
                <w:sz w:val="24"/>
                <w:szCs w:val="24"/>
              </w:rPr>
            </w:pPr>
          </w:p>
        </w:tc>
        <w:tc>
          <w:tcPr>
            <w:tcW w:w="4632" w:type="dxa"/>
            <w:gridSpan w:val="13"/>
          </w:tcPr>
          <w:p w14:paraId="5029B367"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образуемых машино-мест</w:t>
            </w:r>
          </w:p>
        </w:tc>
        <w:tc>
          <w:tcPr>
            <w:tcW w:w="4341" w:type="dxa"/>
            <w:gridSpan w:val="14"/>
          </w:tcPr>
          <w:p w14:paraId="6AD44CF5"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p>
        </w:tc>
      </w:tr>
      <w:tr w:rsidR="008D7D04" w:rsidRPr="008D7D04" w14:paraId="010244AC" w14:textId="77777777" w:rsidTr="008D7D04">
        <w:tc>
          <w:tcPr>
            <w:tcW w:w="709" w:type="dxa"/>
            <w:vMerge/>
          </w:tcPr>
          <w:p w14:paraId="2CEC17A8" w14:textId="77777777" w:rsidR="008D7D04" w:rsidRPr="008D7D04" w:rsidRDefault="008D7D04" w:rsidP="008D7D04">
            <w:pPr>
              <w:rPr>
                <w:rFonts w:ascii="Times New Roman" w:hAnsi="Times New Roman" w:cs="Times New Roman"/>
                <w:sz w:val="24"/>
                <w:szCs w:val="24"/>
              </w:rPr>
            </w:pPr>
          </w:p>
        </w:tc>
        <w:tc>
          <w:tcPr>
            <w:tcW w:w="4632" w:type="dxa"/>
            <w:gridSpan w:val="13"/>
          </w:tcPr>
          <w:p w14:paraId="785453C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здания, сооружения</w:t>
            </w:r>
          </w:p>
        </w:tc>
        <w:tc>
          <w:tcPr>
            <w:tcW w:w="4341" w:type="dxa"/>
            <w:gridSpan w:val="14"/>
          </w:tcPr>
          <w:p w14:paraId="561F11FF"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здания, сооружения</w:t>
            </w:r>
          </w:p>
        </w:tc>
      </w:tr>
      <w:tr w:rsidR="008D7D04" w:rsidRPr="008D7D04" w14:paraId="342D24F0" w14:textId="77777777" w:rsidTr="008D7D04">
        <w:tc>
          <w:tcPr>
            <w:tcW w:w="709" w:type="dxa"/>
            <w:vMerge/>
          </w:tcPr>
          <w:p w14:paraId="4F113694"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6267992A" w14:textId="77777777" w:rsidR="008D7D04" w:rsidRPr="008D7D04" w:rsidRDefault="008D7D04" w:rsidP="008D7D04">
            <w:pPr>
              <w:rPr>
                <w:rFonts w:ascii="Times New Roman" w:hAnsi="Times New Roman" w:cs="Times New Roman"/>
                <w:sz w:val="24"/>
                <w:szCs w:val="24"/>
              </w:rPr>
            </w:pPr>
          </w:p>
        </w:tc>
        <w:tc>
          <w:tcPr>
            <w:tcW w:w="4341" w:type="dxa"/>
            <w:gridSpan w:val="14"/>
          </w:tcPr>
          <w:p w14:paraId="3B6BDDEA" w14:textId="77777777" w:rsidR="008D7D04" w:rsidRPr="008D7D04" w:rsidRDefault="008D7D04" w:rsidP="008D7D04">
            <w:pPr>
              <w:rPr>
                <w:rFonts w:ascii="Times New Roman" w:hAnsi="Times New Roman" w:cs="Times New Roman"/>
                <w:sz w:val="24"/>
                <w:szCs w:val="24"/>
              </w:rPr>
            </w:pPr>
          </w:p>
        </w:tc>
      </w:tr>
      <w:tr w:rsidR="008D7D04" w:rsidRPr="008D7D04" w14:paraId="01B0876F" w14:textId="77777777" w:rsidTr="008D7D04">
        <w:tc>
          <w:tcPr>
            <w:tcW w:w="709" w:type="dxa"/>
            <w:vMerge/>
          </w:tcPr>
          <w:p w14:paraId="42EED73D"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5FC42702" w14:textId="77777777" w:rsidR="008D7D04" w:rsidRPr="008D7D04" w:rsidRDefault="008D7D04" w:rsidP="008D7D04">
            <w:pPr>
              <w:rPr>
                <w:rFonts w:ascii="Times New Roman" w:hAnsi="Times New Roman" w:cs="Times New Roman"/>
                <w:sz w:val="24"/>
                <w:szCs w:val="24"/>
              </w:rPr>
            </w:pPr>
          </w:p>
        </w:tc>
        <w:tc>
          <w:tcPr>
            <w:tcW w:w="4341" w:type="dxa"/>
            <w:gridSpan w:val="14"/>
          </w:tcPr>
          <w:p w14:paraId="03196E7E" w14:textId="77777777" w:rsidR="008D7D04" w:rsidRPr="008D7D04" w:rsidRDefault="008D7D04" w:rsidP="008D7D04">
            <w:pPr>
              <w:rPr>
                <w:rFonts w:ascii="Times New Roman" w:hAnsi="Times New Roman" w:cs="Times New Roman"/>
                <w:sz w:val="24"/>
                <w:szCs w:val="24"/>
              </w:rPr>
            </w:pPr>
          </w:p>
        </w:tc>
      </w:tr>
      <w:tr w:rsidR="008D7D04" w:rsidRPr="008D7D04" w14:paraId="7700C1D6" w14:textId="77777777" w:rsidTr="008D7D04">
        <w:tc>
          <w:tcPr>
            <w:tcW w:w="709" w:type="dxa"/>
            <w:vMerge/>
          </w:tcPr>
          <w:p w14:paraId="6C484E84"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2CF920B3"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341" w:type="dxa"/>
            <w:gridSpan w:val="14"/>
          </w:tcPr>
          <w:p w14:paraId="6C6843DF" w14:textId="77777777" w:rsidR="008D7D04" w:rsidRPr="008D7D04" w:rsidRDefault="008D7D04" w:rsidP="008D7D04">
            <w:pPr>
              <w:rPr>
                <w:rFonts w:ascii="Times New Roman" w:hAnsi="Times New Roman" w:cs="Times New Roman"/>
                <w:sz w:val="24"/>
                <w:szCs w:val="24"/>
              </w:rPr>
            </w:pPr>
          </w:p>
        </w:tc>
      </w:tr>
      <w:tr w:rsidR="008D7D04" w:rsidRPr="008D7D04" w14:paraId="7434B3EB" w14:textId="77777777" w:rsidTr="008D7D04">
        <w:tc>
          <w:tcPr>
            <w:tcW w:w="709" w:type="dxa"/>
            <w:vMerge/>
          </w:tcPr>
          <w:p w14:paraId="73192A72"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277E536C" w14:textId="77777777" w:rsidR="008D7D04" w:rsidRPr="008D7D04" w:rsidRDefault="008D7D04" w:rsidP="008D7D04">
            <w:pPr>
              <w:rPr>
                <w:rFonts w:ascii="Times New Roman" w:hAnsi="Times New Roman" w:cs="Times New Roman"/>
                <w:sz w:val="24"/>
                <w:szCs w:val="24"/>
              </w:rPr>
            </w:pPr>
          </w:p>
        </w:tc>
        <w:tc>
          <w:tcPr>
            <w:tcW w:w="4341" w:type="dxa"/>
            <w:gridSpan w:val="14"/>
          </w:tcPr>
          <w:p w14:paraId="34532163" w14:textId="77777777" w:rsidR="008D7D04" w:rsidRPr="008D7D04" w:rsidRDefault="008D7D04" w:rsidP="008D7D04">
            <w:pPr>
              <w:rPr>
                <w:rFonts w:ascii="Times New Roman" w:hAnsi="Times New Roman" w:cs="Times New Roman"/>
                <w:sz w:val="24"/>
                <w:szCs w:val="24"/>
              </w:rPr>
            </w:pPr>
          </w:p>
        </w:tc>
      </w:tr>
      <w:tr w:rsidR="008D7D04" w:rsidRPr="008D7D04" w14:paraId="65929AD2" w14:textId="77777777" w:rsidTr="008D7D04">
        <w:tc>
          <w:tcPr>
            <w:tcW w:w="709" w:type="dxa"/>
            <w:vMerge/>
          </w:tcPr>
          <w:p w14:paraId="24E74039"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56979C4E" w14:textId="77777777" w:rsidR="008D7D04" w:rsidRPr="008D7D04" w:rsidRDefault="008D7D04" w:rsidP="008D7D04">
            <w:pPr>
              <w:rPr>
                <w:rFonts w:ascii="Times New Roman" w:hAnsi="Times New Roman" w:cs="Times New Roman"/>
                <w:sz w:val="24"/>
                <w:szCs w:val="24"/>
              </w:rPr>
            </w:pPr>
          </w:p>
        </w:tc>
        <w:tc>
          <w:tcPr>
            <w:tcW w:w="4341" w:type="dxa"/>
            <w:gridSpan w:val="14"/>
          </w:tcPr>
          <w:p w14:paraId="11542EC3" w14:textId="77777777" w:rsidR="008D7D04" w:rsidRPr="008D7D04" w:rsidRDefault="008D7D04" w:rsidP="008D7D04">
            <w:pPr>
              <w:rPr>
                <w:rFonts w:ascii="Times New Roman" w:hAnsi="Times New Roman" w:cs="Times New Roman"/>
                <w:sz w:val="24"/>
                <w:szCs w:val="24"/>
              </w:rPr>
            </w:pPr>
          </w:p>
        </w:tc>
      </w:tr>
      <w:tr w:rsidR="008D7D04" w:rsidRPr="008D7D04" w14:paraId="002548EE" w14:textId="77777777" w:rsidTr="008D7D04">
        <w:tc>
          <w:tcPr>
            <w:tcW w:w="709" w:type="dxa"/>
            <w:vMerge/>
          </w:tcPr>
          <w:p w14:paraId="444A5C08" w14:textId="77777777" w:rsidR="008D7D04" w:rsidRPr="008D7D04" w:rsidRDefault="008D7D04" w:rsidP="008D7D04">
            <w:pPr>
              <w:rPr>
                <w:rFonts w:ascii="Times New Roman" w:hAnsi="Times New Roman" w:cs="Times New Roman"/>
                <w:sz w:val="24"/>
                <w:szCs w:val="24"/>
              </w:rPr>
            </w:pPr>
          </w:p>
        </w:tc>
        <w:tc>
          <w:tcPr>
            <w:tcW w:w="530" w:type="dxa"/>
            <w:gridSpan w:val="2"/>
          </w:tcPr>
          <w:p w14:paraId="73B96E67" w14:textId="77777777" w:rsidR="008D7D04" w:rsidRPr="008D7D04" w:rsidRDefault="008D7D04" w:rsidP="008D7D04">
            <w:pPr>
              <w:rPr>
                <w:rFonts w:ascii="Times New Roman" w:hAnsi="Times New Roman" w:cs="Times New Roman"/>
                <w:sz w:val="24"/>
                <w:szCs w:val="24"/>
              </w:rPr>
            </w:pPr>
          </w:p>
        </w:tc>
        <w:tc>
          <w:tcPr>
            <w:tcW w:w="8443" w:type="dxa"/>
            <w:gridSpan w:val="25"/>
          </w:tcPr>
          <w:p w14:paraId="2BCD5AE8"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8D7D04" w:rsidRPr="008D7D04" w14:paraId="433E54C1" w14:textId="77777777" w:rsidTr="008D7D04">
        <w:tc>
          <w:tcPr>
            <w:tcW w:w="709" w:type="dxa"/>
            <w:vMerge/>
          </w:tcPr>
          <w:p w14:paraId="316B935A" w14:textId="77777777" w:rsidR="008D7D04" w:rsidRPr="008D7D04" w:rsidRDefault="008D7D04" w:rsidP="008D7D04">
            <w:pPr>
              <w:rPr>
                <w:rFonts w:ascii="Times New Roman" w:hAnsi="Times New Roman" w:cs="Times New Roman"/>
                <w:sz w:val="24"/>
                <w:szCs w:val="24"/>
              </w:rPr>
            </w:pPr>
          </w:p>
        </w:tc>
        <w:tc>
          <w:tcPr>
            <w:tcW w:w="4632" w:type="dxa"/>
            <w:gridSpan w:val="13"/>
          </w:tcPr>
          <w:p w14:paraId="0700A2B7"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Количество машино-мест</w:t>
            </w:r>
          </w:p>
        </w:tc>
        <w:tc>
          <w:tcPr>
            <w:tcW w:w="4341" w:type="dxa"/>
            <w:gridSpan w:val="14"/>
          </w:tcPr>
          <w:p w14:paraId="3E6EFF20" w14:textId="77777777" w:rsidR="008D7D04" w:rsidRPr="008D7D04" w:rsidRDefault="008D7D04" w:rsidP="008D7D04">
            <w:pPr>
              <w:rPr>
                <w:rFonts w:ascii="Times New Roman" w:hAnsi="Times New Roman" w:cs="Times New Roman"/>
                <w:sz w:val="24"/>
                <w:szCs w:val="24"/>
              </w:rPr>
            </w:pPr>
          </w:p>
        </w:tc>
      </w:tr>
      <w:tr w:rsidR="008D7D04" w:rsidRPr="008D7D04" w14:paraId="46BF515E" w14:textId="77777777" w:rsidTr="008D7D04">
        <w:tc>
          <w:tcPr>
            <w:tcW w:w="709" w:type="dxa"/>
            <w:vMerge/>
          </w:tcPr>
          <w:p w14:paraId="494639B1" w14:textId="77777777" w:rsidR="008D7D04" w:rsidRPr="008D7D04" w:rsidRDefault="008D7D04" w:rsidP="008D7D04">
            <w:pPr>
              <w:rPr>
                <w:rFonts w:ascii="Times New Roman" w:hAnsi="Times New Roman" w:cs="Times New Roman"/>
                <w:sz w:val="24"/>
                <w:szCs w:val="24"/>
              </w:rPr>
            </w:pPr>
          </w:p>
        </w:tc>
        <w:tc>
          <w:tcPr>
            <w:tcW w:w="4632" w:type="dxa"/>
            <w:gridSpan w:val="13"/>
          </w:tcPr>
          <w:p w14:paraId="26202361"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помещения, машино-места, раздел которого осуществляется</w:t>
            </w:r>
          </w:p>
        </w:tc>
        <w:tc>
          <w:tcPr>
            <w:tcW w:w="4341" w:type="dxa"/>
            <w:gridSpan w:val="14"/>
          </w:tcPr>
          <w:p w14:paraId="39F9FF2E"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помещения, машино-места раздел которого осуществляется</w:t>
            </w:r>
          </w:p>
        </w:tc>
      </w:tr>
      <w:tr w:rsidR="008D7D04" w:rsidRPr="008D7D04" w14:paraId="7B3CF61B" w14:textId="77777777" w:rsidTr="008D7D04">
        <w:tc>
          <w:tcPr>
            <w:tcW w:w="709" w:type="dxa"/>
            <w:vMerge/>
          </w:tcPr>
          <w:p w14:paraId="34A14BD4"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2AE6E533" w14:textId="77777777" w:rsidR="008D7D04" w:rsidRPr="008D7D04" w:rsidRDefault="008D7D04" w:rsidP="008D7D04">
            <w:pPr>
              <w:rPr>
                <w:rFonts w:ascii="Times New Roman" w:hAnsi="Times New Roman" w:cs="Times New Roman"/>
                <w:sz w:val="24"/>
                <w:szCs w:val="24"/>
              </w:rPr>
            </w:pPr>
          </w:p>
        </w:tc>
        <w:tc>
          <w:tcPr>
            <w:tcW w:w="4341" w:type="dxa"/>
            <w:gridSpan w:val="14"/>
          </w:tcPr>
          <w:p w14:paraId="76F39F8E" w14:textId="77777777" w:rsidR="008D7D04" w:rsidRPr="008D7D04" w:rsidRDefault="008D7D04" w:rsidP="008D7D04">
            <w:pPr>
              <w:rPr>
                <w:rFonts w:ascii="Times New Roman" w:hAnsi="Times New Roman" w:cs="Times New Roman"/>
                <w:sz w:val="24"/>
                <w:szCs w:val="24"/>
              </w:rPr>
            </w:pPr>
          </w:p>
        </w:tc>
      </w:tr>
      <w:tr w:rsidR="008D7D04" w:rsidRPr="008D7D04" w14:paraId="46EECBBC" w14:textId="77777777" w:rsidTr="008D7D04">
        <w:tc>
          <w:tcPr>
            <w:tcW w:w="709" w:type="dxa"/>
            <w:vMerge/>
          </w:tcPr>
          <w:p w14:paraId="6CBA5CD2"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4487DD99" w14:textId="77777777" w:rsidR="008D7D04" w:rsidRPr="008D7D04" w:rsidRDefault="008D7D04" w:rsidP="008D7D04">
            <w:pPr>
              <w:rPr>
                <w:rFonts w:ascii="Times New Roman" w:hAnsi="Times New Roman" w:cs="Times New Roman"/>
                <w:sz w:val="24"/>
                <w:szCs w:val="24"/>
              </w:rPr>
            </w:pPr>
          </w:p>
        </w:tc>
        <w:tc>
          <w:tcPr>
            <w:tcW w:w="4341" w:type="dxa"/>
            <w:gridSpan w:val="14"/>
          </w:tcPr>
          <w:p w14:paraId="2B4D136B" w14:textId="77777777" w:rsidR="008D7D04" w:rsidRPr="008D7D04" w:rsidRDefault="008D7D04" w:rsidP="008D7D04">
            <w:pPr>
              <w:rPr>
                <w:rFonts w:ascii="Times New Roman" w:hAnsi="Times New Roman" w:cs="Times New Roman"/>
                <w:sz w:val="24"/>
                <w:szCs w:val="24"/>
              </w:rPr>
            </w:pPr>
          </w:p>
        </w:tc>
      </w:tr>
      <w:tr w:rsidR="008D7D04" w:rsidRPr="008D7D04" w14:paraId="7125ED3F" w14:textId="77777777" w:rsidTr="008D7D04">
        <w:tc>
          <w:tcPr>
            <w:tcW w:w="709" w:type="dxa"/>
            <w:vMerge/>
          </w:tcPr>
          <w:p w14:paraId="520AB94C"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007375D3"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341" w:type="dxa"/>
            <w:gridSpan w:val="14"/>
          </w:tcPr>
          <w:p w14:paraId="687BD1A1" w14:textId="77777777" w:rsidR="008D7D04" w:rsidRPr="008D7D04" w:rsidRDefault="008D7D04" w:rsidP="008D7D04">
            <w:pPr>
              <w:rPr>
                <w:rFonts w:ascii="Times New Roman" w:hAnsi="Times New Roman" w:cs="Times New Roman"/>
                <w:sz w:val="24"/>
                <w:szCs w:val="24"/>
              </w:rPr>
            </w:pPr>
          </w:p>
        </w:tc>
      </w:tr>
      <w:tr w:rsidR="008D7D04" w:rsidRPr="008D7D04" w14:paraId="15A42F62" w14:textId="77777777" w:rsidTr="008D7D04">
        <w:tc>
          <w:tcPr>
            <w:tcW w:w="709" w:type="dxa"/>
            <w:vMerge/>
          </w:tcPr>
          <w:p w14:paraId="570B746F"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6D7EAB8D" w14:textId="77777777" w:rsidR="008D7D04" w:rsidRPr="008D7D04" w:rsidRDefault="008D7D04" w:rsidP="008D7D04">
            <w:pPr>
              <w:rPr>
                <w:rFonts w:ascii="Times New Roman" w:hAnsi="Times New Roman" w:cs="Times New Roman"/>
                <w:sz w:val="24"/>
                <w:szCs w:val="24"/>
              </w:rPr>
            </w:pPr>
          </w:p>
        </w:tc>
        <w:tc>
          <w:tcPr>
            <w:tcW w:w="4341" w:type="dxa"/>
            <w:gridSpan w:val="14"/>
          </w:tcPr>
          <w:p w14:paraId="2F882946" w14:textId="77777777" w:rsidR="008D7D04" w:rsidRPr="008D7D04" w:rsidRDefault="008D7D04" w:rsidP="008D7D04">
            <w:pPr>
              <w:rPr>
                <w:rFonts w:ascii="Times New Roman" w:hAnsi="Times New Roman" w:cs="Times New Roman"/>
                <w:sz w:val="24"/>
                <w:szCs w:val="24"/>
              </w:rPr>
            </w:pPr>
          </w:p>
        </w:tc>
      </w:tr>
      <w:tr w:rsidR="008D7D04" w:rsidRPr="008D7D04" w14:paraId="0EB89291" w14:textId="77777777" w:rsidTr="008D7D04">
        <w:tc>
          <w:tcPr>
            <w:tcW w:w="709" w:type="dxa"/>
            <w:vMerge/>
          </w:tcPr>
          <w:p w14:paraId="56BA8AFB"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4D72AADB" w14:textId="77777777" w:rsidR="008D7D04" w:rsidRPr="008D7D04" w:rsidRDefault="008D7D04" w:rsidP="008D7D04">
            <w:pPr>
              <w:rPr>
                <w:rFonts w:ascii="Times New Roman" w:hAnsi="Times New Roman" w:cs="Times New Roman"/>
                <w:sz w:val="24"/>
                <w:szCs w:val="24"/>
              </w:rPr>
            </w:pPr>
          </w:p>
        </w:tc>
        <w:tc>
          <w:tcPr>
            <w:tcW w:w="4341" w:type="dxa"/>
            <w:gridSpan w:val="14"/>
          </w:tcPr>
          <w:p w14:paraId="43116E12" w14:textId="77777777" w:rsidR="008D7D04" w:rsidRPr="008D7D04" w:rsidRDefault="008D7D04" w:rsidP="008D7D04">
            <w:pPr>
              <w:rPr>
                <w:rFonts w:ascii="Times New Roman" w:hAnsi="Times New Roman" w:cs="Times New Roman"/>
                <w:sz w:val="24"/>
                <w:szCs w:val="24"/>
              </w:rPr>
            </w:pPr>
          </w:p>
        </w:tc>
      </w:tr>
      <w:tr w:rsidR="008D7D04" w:rsidRPr="008D7D04" w14:paraId="0DC17E98" w14:textId="77777777" w:rsidTr="008D7D04">
        <w:tc>
          <w:tcPr>
            <w:tcW w:w="709" w:type="dxa"/>
            <w:vMerge/>
          </w:tcPr>
          <w:p w14:paraId="59DB78F9" w14:textId="77777777" w:rsidR="008D7D04" w:rsidRPr="008D7D04" w:rsidRDefault="008D7D04" w:rsidP="008D7D04">
            <w:pPr>
              <w:rPr>
                <w:rFonts w:ascii="Times New Roman" w:hAnsi="Times New Roman" w:cs="Times New Roman"/>
                <w:sz w:val="24"/>
                <w:szCs w:val="24"/>
              </w:rPr>
            </w:pPr>
          </w:p>
        </w:tc>
        <w:tc>
          <w:tcPr>
            <w:tcW w:w="530" w:type="dxa"/>
            <w:gridSpan w:val="2"/>
          </w:tcPr>
          <w:p w14:paraId="53BCE06B" w14:textId="77777777" w:rsidR="008D7D04" w:rsidRPr="008D7D04" w:rsidRDefault="008D7D04" w:rsidP="008D7D04">
            <w:pPr>
              <w:rPr>
                <w:rFonts w:ascii="Times New Roman" w:hAnsi="Times New Roman" w:cs="Times New Roman"/>
                <w:sz w:val="24"/>
                <w:szCs w:val="24"/>
              </w:rPr>
            </w:pPr>
          </w:p>
        </w:tc>
        <w:tc>
          <w:tcPr>
            <w:tcW w:w="8443" w:type="dxa"/>
            <w:gridSpan w:val="25"/>
          </w:tcPr>
          <w:p w14:paraId="0FFA3B4C"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8D7D04" w:rsidRPr="008D7D04" w14:paraId="7F317FC1" w14:textId="77777777" w:rsidTr="008D7D04">
        <w:tc>
          <w:tcPr>
            <w:tcW w:w="709" w:type="dxa"/>
            <w:vMerge/>
          </w:tcPr>
          <w:p w14:paraId="53225899" w14:textId="77777777" w:rsidR="008D7D04" w:rsidRPr="008D7D04" w:rsidRDefault="008D7D04" w:rsidP="008D7D04">
            <w:pPr>
              <w:rPr>
                <w:rFonts w:ascii="Times New Roman" w:hAnsi="Times New Roman" w:cs="Times New Roman"/>
                <w:sz w:val="24"/>
                <w:szCs w:val="24"/>
              </w:rPr>
            </w:pPr>
          </w:p>
        </w:tc>
        <w:tc>
          <w:tcPr>
            <w:tcW w:w="4632" w:type="dxa"/>
            <w:gridSpan w:val="13"/>
          </w:tcPr>
          <w:p w14:paraId="67ADB51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Количество объединяемых помещений, машино-мест</w:t>
            </w:r>
          </w:p>
        </w:tc>
        <w:tc>
          <w:tcPr>
            <w:tcW w:w="4341" w:type="dxa"/>
            <w:gridSpan w:val="14"/>
          </w:tcPr>
          <w:p w14:paraId="0E08B5C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w:t>
            </w:r>
          </w:p>
        </w:tc>
      </w:tr>
      <w:tr w:rsidR="008D7D04" w:rsidRPr="008D7D04" w14:paraId="7DCBB841" w14:textId="77777777" w:rsidTr="008D7D04">
        <w:tc>
          <w:tcPr>
            <w:tcW w:w="709" w:type="dxa"/>
            <w:vMerge/>
          </w:tcPr>
          <w:p w14:paraId="28FF1CBB" w14:textId="77777777" w:rsidR="008D7D04" w:rsidRPr="008D7D04" w:rsidRDefault="008D7D04" w:rsidP="008D7D04">
            <w:pPr>
              <w:rPr>
                <w:rFonts w:ascii="Times New Roman" w:hAnsi="Times New Roman" w:cs="Times New Roman"/>
                <w:sz w:val="24"/>
                <w:szCs w:val="24"/>
              </w:rPr>
            </w:pPr>
          </w:p>
        </w:tc>
        <w:tc>
          <w:tcPr>
            <w:tcW w:w="4632" w:type="dxa"/>
            <w:gridSpan w:val="13"/>
          </w:tcPr>
          <w:p w14:paraId="5DFDF119"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объединяемого помещения &lt;4&gt;</w:t>
            </w:r>
          </w:p>
        </w:tc>
        <w:tc>
          <w:tcPr>
            <w:tcW w:w="4341" w:type="dxa"/>
            <w:gridSpan w:val="14"/>
          </w:tcPr>
          <w:p w14:paraId="72172AA4"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объединяемого помещения &lt;4&gt;</w:t>
            </w:r>
          </w:p>
        </w:tc>
      </w:tr>
      <w:tr w:rsidR="008D7D04" w:rsidRPr="008D7D04" w14:paraId="71C891AF" w14:textId="77777777" w:rsidTr="008D7D04">
        <w:tc>
          <w:tcPr>
            <w:tcW w:w="709" w:type="dxa"/>
            <w:vMerge/>
          </w:tcPr>
          <w:p w14:paraId="0B689E5C"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478FF5EE" w14:textId="77777777" w:rsidR="008D7D04" w:rsidRPr="008D7D04" w:rsidRDefault="008D7D04" w:rsidP="008D7D04">
            <w:pPr>
              <w:rPr>
                <w:rFonts w:ascii="Times New Roman" w:hAnsi="Times New Roman" w:cs="Times New Roman"/>
                <w:sz w:val="24"/>
                <w:szCs w:val="24"/>
              </w:rPr>
            </w:pPr>
          </w:p>
        </w:tc>
        <w:tc>
          <w:tcPr>
            <w:tcW w:w="4341" w:type="dxa"/>
            <w:gridSpan w:val="14"/>
          </w:tcPr>
          <w:p w14:paraId="78DA8260" w14:textId="77777777" w:rsidR="008D7D04" w:rsidRPr="008D7D04" w:rsidRDefault="008D7D04" w:rsidP="008D7D04">
            <w:pPr>
              <w:rPr>
                <w:rFonts w:ascii="Times New Roman" w:hAnsi="Times New Roman" w:cs="Times New Roman"/>
                <w:sz w:val="24"/>
                <w:szCs w:val="24"/>
              </w:rPr>
            </w:pPr>
          </w:p>
        </w:tc>
      </w:tr>
      <w:tr w:rsidR="008D7D04" w:rsidRPr="008D7D04" w14:paraId="4AE27208" w14:textId="77777777" w:rsidTr="008D7D04">
        <w:tc>
          <w:tcPr>
            <w:tcW w:w="709" w:type="dxa"/>
            <w:vMerge/>
          </w:tcPr>
          <w:p w14:paraId="3689EDAC"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646FA624" w14:textId="77777777" w:rsidR="008D7D04" w:rsidRPr="008D7D04" w:rsidRDefault="008D7D04" w:rsidP="008D7D04">
            <w:pPr>
              <w:rPr>
                <w:rFonts w:ascii="Times New Roman" w:hAnsi="Times New Roman" w:cs="Times New Roman"/>
                <w:sz w:val="24"/>
                <w:szCs w:val="24"/>
              </w:rPr>
            </w:pPr>
          </w:p>
        </w:tc>
        <w:tc>
          <w:tcPr>
            <w:tcW w:w="4341" w:type="dxa"/>
            <w:gridSpan w:val="14"/>
          </w:tcPr>
          <w:p w14:paraId="2A4597EF" w14:textId="77777777" w:rsidR="008D7D04" w:rsidRPr="008D7D04" w:rsidRDefault="008D7D04" w:rsidP="008D7D04">
            <w:pPr>
              <w:rPr>
                <w:rFonts w:ascii="Times New Roman" w:hAnsi="Times New Roman" w:cs="Times New Roman"/>
                <w:sz w:val="24"/>
                <w:szCs w:val="24"/>
              </w:rPr>
            </w:pPr>
          </w:p>
        </w:tc>
      </w:tr>
      <w:tr w:rsidR="008D7D04" w:rsidRPr="008D7D04" w14:paraId="18B149AF" w14:textId="77777777" w:rsidTr="008D7D04">
        <w:tc>
          <w:tcPr>
            <w:tcW w:w="709" w:type="dxa"/>
            <w:vMerge/>
          </w:tcPr>
          <w:p w14:paraId="6C3D7E50"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0E23A200"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341" w:type="dxa"/>
            <w:gridSpan w:val="14"/>
          </w:tcPr>
          <w:p w14:paraId="080A92E0" w14:textId="77777777" w:rsidR="008D7D04" w:rsidRPr="008D7D04" w:rsidRDefault="008D7D04" w:rsidP="008D7D04">
            <w:pPr>
              <w:rPr>
                <w:rFonts w:ascii="Times New Roman" w:hAnsi="Times New Roman" w:cs="Times New Roman"/>
                <w:sz w:val="24"/>
                <w:szCs w:val="24"/>
              </w:rPr>
            </w:pPr>
          </w:p>
        </w:tc>
      </w:tr>
      <w:tr w:rsidR="008D7D04" w:rsidRPr="008D7D04" w14:paraId="0EB5584B" w14:textId="77777777" w:rsidTr="008D7D04">
        <w:tc>
          <w:tcPr>
            <w:tcW w:w="709" w:type="dxa"/>
            <w:vMerge/>
          </w:tcPr>
          <w:p w14:paraId="64647BCA"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7DEDDD94" w14:textId="77777777" w:rsidR="008D7D04" w:rsidRPr="008D7D04" w:rsidRDefault="008D7D04" w:rsidP="008D7D04">
            <w:pPr>
              <w:rPr>
                <w:rFonts w:ascii="Times New Roman" w:hAnsi="Times New Roman" w:cs="Times New Roman"/>
                <w:sz w:val="24"/>
                <w:szCs w:val="24"/>
              </w:rPr>
            </w:pPr>
          </w:p>
        </w:tc>
        <w:tc>
          <w:tcPr>
            <w:tcW w:w="4341" w:type="dxa"/>
            <w:gridSpan w:val="14"/>
          </w:tcPr>
          <w:p w14:paraId="295A77DE" w14:textId="77777777" w:rsidR="008D7D04" w:rsidRPr="008D7D04" w:rsidRDefault="008D7D04" w:rsidP="008D7D04">
            <w:pPr>
              <w:rPr>
                <w:rFonts w:ascii="Times New Roman" w:hAnsi="Times New Roman" w:cs="Times New Roman"/>
                <w:sz w:val="24"/>
                <w:szCs w:val="24"/>
              </w:rPr>
            </w:pPr>
          </w:p>
        </w:tc>
      </w:tr>
      <w:tr w:rsidR="008D7D04" w:rsidRPr="008D7D04" w14:paraId="557632D8" w14:textId="77777777" w:rsidTr="008D7D04">
        <w:tc>
          <w:tcPr>
            <w:tcW w:w="709" w:type="dxa"/>
            <w:vMerge/>
            <w:tcBorders>
              <w:bottom w:val="single" w:sz="4" w:space="0" w:color="auto"/>
            </w:tcBorders>
          </w:tcPr>
          <w:p w14:paraId="5E08E426" w14:textId="77777777" w:rsidR="008D7D04" w:rsidRPr="008D7D04" w:rsidRDefault="008D7D04" w:rsidP="008D7D04">
            <w:pPr>
              <w:rPr>
                <w:rFonts w:ascii="Times New Roman" w:hAnsi="Times New Roman" w:cs="Times New Roman"/>
                <w:sz w:val="24"/>
                <w:szCs w:val="24"/>
              </w:rPr>
            </w:pPr>
          </w:p>
        </w:tc>
        <w:tc>
          <w:tcPr>
            <w:tcW w:w="4632" w:type="dxa"/>
            <w:gridSpan w:val="13"/>
            <w:vMerge/>
            <w:tcBorders>
              <w:bottom w:val="single" w:sz="4" w:space="0" w:color="auto"/>
            </w:tcBorders>
          </w:tcPr>
          <w:p w14:paraId="16257AC5" w14:textId="77777777" w:rsidR="008D7D04" w:rsidRPr="008D7D04" w:rsidRDefault="008D7D04" w:rsidP="008D7D04">
            <w:pPr>
              <w:rPr>
                <w:rFonts w:ascii="Times New Roman" w:hAnsi="Times New Roman" w:cs="Times New Roman"/>
                <w:sz w:val="24"/>
                <w:szCs w:val="24"/>
              </w:rPr>
            </w:pPr>
          </w:p>
        </w:tc>
        <w:tc>
          <w:tcPr>
            <w:tcW w:w="4341" w:type="dxa"/>
            <w:gridSpan w:val="14"/>
            <w:tcBorders>
              <w:bottom w:val="single" w:sz="4" w:space="0" w:color="auto"/>
            </w:tcBorders>
          </w:tcPr>
          <w:p w14:paraId="36E39FCC" w14:textId="77777777" w:rsidR="008D7D04" w:rsidRPr="008D7D04" w:rsidRDefault="008D7D04" w:rsidP="008D7D04">
            <w:pPr>
              <w:rPr>
                <w:rFonts w:ascii="Times New Roman" w:hAnsi="Times New Roman" w:cs="Times New Roman"/>
                <w:sz w:val="24"/>
                <w:szCs w:val="24"/>
              </w:rPr>
            </w:pPr>
          </w:p>
        </w:tc>
      </w:tr>
      <w:tr w:rsidR="008D7D04" w:rsidRPr="008D7D04" w14:paraId="6B402745" w14:textId="77777777" w:rsidTr="008D7D04">
        <w:tc>
          <w:tcPr>
            <w:tcW w:w="9682" w:type="dxa"/>
            <w:gridSpan w:val="28"/>
            <w:tcBorders>
              <w:top w:val="single" w:sz="4" w:space="0" w:color="auto"/>
              <w:left w:val="nil"/>
              <w:bottom w:val="nil"/>
              <w:right w:val="nil"/>
            </w:tcBorders>
          </w:tcPr>
          <w:p w14:paraId="32896B3A" w14:textId="77777777" w:rsidR="008D7D04" w:rsidRPr="008D7D04" w:rsidRDefault="008D7D04" w:rsidP="008D7D04">
            <w:pPr>
              <w:widowControl w:val="0"/>
              <w:autoSpaceDE w:val="0"/>
              <w:autoSpaceDN w:val="0"/>
              <w:adjustRightInd w:val="0"/>
              <w:jc w:val="both"/>
              <w:rPr>
                <w:rFonts w:ascii="Times New Roman" w:hAnsi="Times New Roman" w:cs="Times New Roman"/>
                <w:sz w:val="24"/>
                <w:szCs w:val="24"/>
              </w:rPr>
            </w:pPr>
            <w:r w:rsidRPr="008D7D04">
              <w:rPr>
                <w:rFonts w:ascii="Times New Roman" w:hAnsi="Times New Roman" w:cs="Times New Roman"/>
                <w:sz w:val="24"/>
                <w:szCs w:val="24"/>
              </w:rPr>
              <w:lastRenderedPageBreak/>
              <w:t>***</w:t>
            </w:r>
          </w:p>
          <w:p w14:paraId="5CE352FB" w14:textId="77777777" w:rsidR="008D7D04" w:rsidRPr="008D7D04" w:rsidRDefault="008D7D04" w:rsidP="008D7D04">
            <w:pPr>
              <w:widowControl w:val="0"/>
              <w:autoSpaceDE w:val="0"/>
              <w:autoSpaceDN w:val="0"/>
              <w:adjustRightInd w:val="0"/>
              <w:spacing w:after="150"/>
              <w:jc w:val="both"/>
              <w:rPr>
                <w:rFonts w:ascii="Times New Roman" w:hAnsi="Times New Roman" w:cs="Times New Roman"/>
                <w:sz w:val="24"/>
                <w:szCs w:val="24"/>
              </w:rPr>
            </w:pPr>
            <w:r w:rsidRPr="008D7D04">
              <w:rPr>
                <w:rFonts w:ascii="Times New Roman" w:hAnsi="Times New Roman" w:cs="Times New Roman"/>
                <w:sz w:val="24"/>
                <w:szCs w:val="24"/>
              </w:rPr>
              <w:t xml:space="preserve"> &lt;4&gt; Строка дублируется для каждого объединенного помещения</w:t>
            </w:r>
          </w:p>
          <w:p w14:paraId="17F348E5" w14:textId="77777777" w:rsidR="008D7D04" w:rsidRPr="008D7D04" w:rsidRDefault="008D7D04" w:rsidP="008D7D04">
            <w:pPr>
              <w:rPr>
                <w:rFonts w:ascii="Times New Roman" w:hAnsi="Times New Roman" w:cs="Times New Roman"/>
                <w:sz w:val="24"/>
                <w:szCs w:val="24"/>
              </w:rPr>
            </w:pPr>
          </w:p>
        </w:tc>
      </w:tr>
      <w:tr w:rsidR="008D7D04" w:rsidRPr="008D7D04" w14:paraId="39A2B288" w14:textId="77777777" w:rsidTr="008D7D04">
        <w:tc>
          <w:tcPr>
            <w:tcW w:w="709" w:type="dxa"/>
            <w:vMerge w:val="restart"/>
            <w:tcBorders>
              <w:top w:val="nil"/>
            </w:tcBorders>
          </w:tcPr>
          <w:p w14:paraId="172F771B" w14:textId="77777777" w:rsidR="008D7D04" w:rsidRPr="008D7D04" w:rsidRDefault="008D7D04" w:rsidP="008D7D04">
            <w:pPr>
              <w:rPr>
                <w:rFonts w:ascii="Times New Roman" w:hAnsi="Times New Roman" w:cs="Times New Roman"/>
                <w:sz w:val="24"/>
                <w:szCs w:val="24"/>
              </w:rPr>
            </w:pPr>
          </w:p>
        </w:tc>
        <w:tc>
          <w:tcPr>
            <w:tcW w:w="4632" w:type="dxa"/>
            <w:gridSpan w:val="13"/>
            <w:tcBorders>
              <w:top w:val="nil"/>
            </w:tcBorders>
          </w:tcPr>
          <w:p w14:paraId="12F91629" w14:textId="77777777" w:rsidR="008D7D04" w:rsidRPr="008D7D04" w:rsidRDefault="008D7D04" w:rsidP="008D7D04">
            <w:pPr>
              <w:rPr>
                <w:rFonts w:ascii="Times New Roman" w:hAnsi="Times New Roman" w:cs="Times New Roman"/>
                <w:sz w:val="24"/>
                <w:szCs w:val="24"/>
              </w:rPr>
            </w:pPr>
          </w:p>
        </w:tc>
        <w:tc>
          <w:tcPr>
            <w:tcW w:w="2159" w:type="dxa"/>
            <w:gridSpan w:val="9"/>
            <w:tcBorders>
              <w:top w:val="nil"/>
            </w:tcBorders>
          </w:tcPr>
          <w:p w14:paraId="78D3E414"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Лист N ______</w:t>
            </w:r>
          </w:p>
        </w:tc>
        <w:tc>
          <w:tcPr>
            <w:tcW w:w="2182" w:type="dxa"/>
            <w:gridSpan w:val="5"/>
            <w:tcBorders>
              <w:top w:val="nil"/>
            </w:tcBorders>
          </w:tcPr>
          <w:p w14:paraId="73E1D484"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Всего листов _____</w:t>
            </w:r>
          </w:p>
        </w:tc>
      </w:tr>
      <w:tr w:rsidR="008D7D04" w:rsidRPr="008D7D04" w14:paraId="5125BCED" w14:textId="77777777" w:rsidTr="008D7D04">
        <w:tc>
          <w:tcPr>
            <w:tcW w:w="709" w:type="dxa"/>
            <w:vMerge/>
          </w:tcPr>
          <w:p w14:paraId="31A7D882" w14:textId="77777777" w:rsidR="008D7D04" w:rsidRPr="008D7D04" w:rsidRDefault="008D7D04" w:rsidP="008D7D04">
            <w:pPr>
              <w:rPr>
                <w:rFonts w:ascii="Times New Roman" w:hAnsi="Times New Roman" w:cs="Times New Roman"/>
                <w:sz w:val="24"/>
                <w:szCs w:val="24"/>
              </w:rPr>
            </w:pPr>
          </w:p>
        </w:tc>
        <w:tc>
          <w:tcPr>
            <w:tcW w:w="8973" w:type="dxa"/>
            <w:gridSpan w:val="27"/>
            <w:tcBorders>
              <w:top w:val="nil"/>
            </w:tcBorders>
          </w:tcPr>
          <w:p w14:paraId="0F29C98C"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8D7D04" w:rsidRPr="008D7D04" w14:paraId="016F0125" w14:textId="77777777" w:rsidTr="008D7D04">
        <w:tc>
          <w:tcPr>
            <w:tcW w:w="709" w:type="dxa"/>
            <w:vMerge/>
          </w:tcPr>
          <w:p w14:paraId="2FCDAB5D" w14:textId="77777777" w:rsidR="008D7D04" w:rsidRPr="008D7D04" w:rsidRDefault="008D7D04" w:rsidP="008D7D04">
            <w:pPr>
              <w:rPr>
                <w:rFonts w:ascii="Times New Roman" w:hAnsi="Times New Roman" w:cs="Times New Roman"/>
                <w:sz w:val="24"/>
                <w:szCs w:val="24"/>
              </w:rPr>
            </w:pPr>
          </w:p>
        </w:tc>
        <w:tc>
          <w:tcPr>
            <w:tcW w:w="4632" w:type="dxa"/>
            <w:gridSpan w:val="13"/>
          </w:tcPr>
          <w:p w14:paraId="0033CB68"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Количество образуемых машино-мест</w:t>
            </w:r>
          </w:p>
        </w:tc>
        <w:tc>
          <w:tcPr>
            <w:tcW w:w="4341" w:type="dxa"/>
            <w:gridSpan w:val="14"/>
          </w:tcPr>
          <w:p w14:paraId="5E0F063B" w14:textId="77777777" w:rsidR="008D7D04" w:rsidRPr="008D7D04" w:rsidRDefault="008D7D04" w:rsidP="008D7D04">
            <w:pPr>
              <w:rPr>
                <w:rFonts w:ascii="Times New Roman" w:hAnsi="Times New Roman" w:cs="Times New Roman"/>
                <w:sz w:val="24"/>
                <w:szCs w:val="24"/>
              </w:rPr>
            </w:pPr>
          </w:p>
        </w:tc>
      </w:tr>
      <w:tr w:rsidR="008D7D04" w:rsidRPr="008D7D04" w14:paraId="325F66C0" w14:textId="77777777" w:rsidTr="008D7D04">
        <w:tc>
          <w:tcPr>
            <w:tcW w:w="709" w:type="dxa"/>
            <w:vMerge/>
          </w:tcPr>
          <w:p w14:paraId="1A8BA609" w14:textId="77777777" w:rsidR="008D7D04" w:rsidRPr="008D7D04" w:rsidRDefault="008D7D04" w:rsidP="008D7D04">
            <w:pPr>
              <w:rPr>
                <w:rFonts w:ascii="Times New Roman" w:hAnsi="Times New Roman" w:cs="Times New Roman"/>
                <w:sz w:val="24"/>
                <w:szCs w:val="24"/>
              </w:rPr>
            </w:pPr>
          </w:p>
        </w:tc>
        <w:tc>
          <w:tcPr>
            <w:tcW w:w="4632" w:type="dxa"/>
            <w:gridSpan w:val="13"/>
          </w:tcPr>
          <w:p w14:paraId="7A6D6695"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Кадастровый номер здания, сооружения</w:t>
            </w:r>
          </w:p>
        </w:tc>
        <w:tc>
          <w:tcPr>
            <w:tcW w:w="4341" w:type="dxa"/>
            <w:gridSpan w:val="14"/>
          </w:tcPr>
          <w:p w14:paraId="52055A20"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Адрес здания, сооружения</w:t>
            </w:r>
          </w:p>
        </w:tc>
      </w:tr>
      <w:tr w:rsidR="008D7D04" w:rsidRPr="008D7D04" w14:paraId="36E73720" w14:textId="77777777" w:rsidTr="008D7D04">
        <w:tc>
          <w:tcPr>
            <w:tcW w:w="709" w:type="dxa"/>
            <w:vMerge/>
          </w:tcPr>
          <w:p w14:paraId="10F5A786"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3B287601" w14:textId="77777777" w:rsidR="008D7D04" w:rsidRPr="008D7D04" w:rsidRDefault="008D7D04" w:rsidP="008D7D04">
            <w:pPr>
              <w:rPr>
                <w:rFonts w:ascii="Times New Roman" w:hAnsi="Times New Roman" w:cs="Times New Roman"/>
                <w:sz w:val="24"/>
                <w:szCs w:val="24"/>
              </w:rPr>
            </w:pPr>
          </w:p>
        </w:tc>
        <w:tc>
          <w:tcPr>
            <w:tcW w:w="4341" w:type="dxa"/>
            <w:gridSpan w:val="14"/>
          </w:tcPr>
          <w:p w14:paraId="1A43D24B" w14:textId="77777777" w:rsidR="008D7D04" w:rsidRPr="008D7D04" w:rsidRDefault="008D7D04" w:rsidP="008D7D04">
            <w:pPr>
              <w:rPr>
                <w:rFonts w:ascii="Times New Roman" w:hAnsi="Times New Roman" w:cs="Times New Roman"/>
                <w:sz w:val="24"/>
                <w:szCs w:val="24"/>
              </w:rPr>
            </w:pPr>
          </w:p>
        </w:tc>
      </w:tr>
      <w:tr w:rsidR="008D7D04" w:rsidRPr="008D7D04" w14:paraId="49334D05" w14:textId="77777777" w:rsidTr="008D7D04">
        <w:tc>
          <w:tcPr>
            <w:tcW w:w="709" w:type="dxa"/>
            <w:vMerge/>
          </w:tcPr>
          <w:p w14:paraId="5F3AA316"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678F6260" w14:textId="77777777" w:rsidR="008D7D04" w:rsidRPr="008D7D04" w:rsidRDefault="008D7D04" w:rsidP="008D7D04">
            <w:pPr>
              <w:rPr>
                <w:rFonts w:ascii="Times New Roman" w:hAnsi="Times New Roman" w:cs="Times New Roman"/>
                <w:sz w:val="24"/>
                <w:szCs w:val="24"/>
              </w:rPr>
            </w:pPr>
          </w:p>
        </w:tc>
        <w:tc>
          <w:tcPr>
            <w:tcW w:w="4341" w:type="dxa"/>
            <w:gridSpan w:val="14"/>
          </w:tcPr>
          <w:p w14:paraId="02BDDF7C" w14:textId="77777777" w:rsidR="008D7D04" w:rsidRPr="008D7D04" w:rsidRDefault="008D7D04" w:rsidP="008D7D04">
            <w:pPr>
              <w:rPr>
                <w:rFonts w:ascii="Times New Roman" w:hAnsi="Times New Roman" w:cs="Times New Roman"/>
                <w:sz w:val="24"/>
                <w:szCs w:val="24"/>
              </w:rPr>
            </w:pPr>
          </w:p>
        </w:tc>
      </w:tr>
      <w:tr w:rsidR="008D7D04" w:rsidRPr="008D7D04" w14:paraId="0D59B0EA" w14:textId="77777777" w:rsidTr="008D7D04">
        <w:tc>
          <w:tcPr>
            <w:tcW w:w="709" w:type="dxa"/>
            <w:vMerge/>
          </w:tcPr>
          <w:p w14:paraId="501EA2C4"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425723E7"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341" w:type="dxa"/>
            <w:gridSpan w:val="14"/>
          </w:tcPr>
          <w:p w14:paraId="24092192" w14:textId="77777777" w:rsidR="008D7D04" w:rsidRPr="008D7D04" w:rsidRDefault="008D7D04" w:rsidP="008D7D04">
            <w:pPr>
              <w:rPr>
                <w:rFonts w:ascii="Times New Roman" w:hAnsi="Times New Roman" w:cs="Times New Roman"/>
                <w:sz w:val="24"/>
                <w:szCs w:val="24"/>
              </w:rPr>
            </w:pPr>
          </w:p>
        </w:tc>
      </w:tr>
      <w:tr w:rsidR="008D7D04" w:rsidRPr="008D7D04" w14:paraId="3BC0B713" w14:textId="77777777" w:rsidTr="008D7D04">
        <w:tc>
          <w:tcPr>
            <w:tcW w:w="709" w:type="dxa"/>
            <w:vMerge/>
          </w:tcPr>
          <w:p w14:paraId="44E4B070"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145191B5" w14:textId="77777777" w:rsidR="008D7D04" w:rsidRPr="008D7D04" w:rsidRDefault="008D7D04" w:rsidP="008D7D04">
            <w:pPr>
              <w:rPr>
                <w:rFonts w:ascii="Times New Roman" w:hAnsi="Times New Roman" w:cs="Times New Roman"/>
                <w:sz w:val="24"/>
                <w:szCs w:val="24"/>
              </w:rPr>
            </w:pPr>
          </w:p>
        </w:tc>
        <w:tc>
          <w:tcPr>
            <w:tcW w:w="4341" w:type="dxa"/>
            <w:gridSpan w:val="14"/>
          </w:tcPr>
          <w:p w14:paraId="184F7824" w14:textId="77777777" w:rsidR="008D7D04" w:rsidRPr="008D7D04" w:rsidRDefault="008D7D04" w:rsidP="008D7D04">
            <w:pPr>
              <w:rPr>
                <w:rFonts w:ascii="Times New Roman" w:hAnsi="Times New Roman" w:cs="Times New Roman"/>
                <w:sz w:val="24"/>
                <w:szCs w:val="24"/>
              </w:rPr>
            </w:pPr>
          </w:p>
        </w:tc>
      </w:tr>
      <w:tr w:rsidR="008D7D04" w:rsidRPr="008D7D04" w14:paraId="5916C5CE" w14:textId="77777777" w:rsidTr="008D7D04">
        <w:tc>
          <w:tcPr>
            <w:tcW w:w="709" w:type="dxa"/>
            <w:vMerge/>
          </w:tcPr>
          <w:p w14:paraId="6B3C1E01"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7C57FEDA" w14:textId="77777777" w:rsidR="008D7D04" w:rsidRPr="008D7D04" w:rsidRDefault="008D7D04" w:rsidP="008D7D04">
            <w:pPr>
              <w:rPr>
                <w:rFonts w:ascii="Times New Roman" w:hAnsi="Times New Roman" w:cs="Times New Roman"/>
                <w:sz w:val="24"/>
                <w:szCs w:val="24"/>
              </w:rPr>
            </w:pPr>
          </w:p>
        </w:tc>
        <w:tc>
          <w:tcPr>
            <w:tcW w:w="4341" w:type="dxa"/>
            <w:gridSpan w:val="14"/>
          </w:tcPr>
          <w:p w14:paraId="56D8E003" w14:textId="77777777" w:rsidR="008D7D04" w:rsidRPr="008D7D04" w:rsidRDefault="008D7D04" w:rsidP="008D7D04">
            <w:pPr>
              <w:rPr>
                <w:rFonts w:ascii="Times New Roman" w:hAnsi="Times New Roman" w:cs="Times New Roman"/>
                <w:sz w:val="24"/>
                <w:szCs w:val="24"/>
              </w:rPr>
            </w:pPr>
          </w:p>
        </w:tc>
      </w:tr>
      <w:tr w:rsidR="008D7D04" w:rsidRPr="008D7D04" w14:paraId="78C28D82" w14:textId="77777777" w:rsidTr="008D7D04">
        <w:tc>
          <w:tcPr>
            <w:tcW w:w="709" w:type="dxa"/>
            <w:vMerge/>
          </w:tcPr>
          <w:p w14:paraId="59AF4D32" w14:textId="77777777" w:rsidR="008D7D04" w:rsidRPr="008D7D04" w:rsidRDefault="008D7D04" w:rsidP="008D7D04">
            <w:pPr>
              <w:rPr>
                <w:rFonts w:ascii="Times New Roman" w:hAnsi="Times New Roman" w:cs="Times New Roman"/>
                <w:sz w:val="24"/>
                <w:szCs w:val="24"/>
              </w:rPr>
            </w:pPr>
          </w:p>
        </w:tc>
        <w:tc>
          <w:tcPr>
            <w:tcW w:w="8973" w:type="dxa"/>
            <w:gridSpan w:val="27"/>
          </w:tcPr>
          <w:p w14:paraId="35315D71"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2015г.</w:t>
            </w:r>
          </w:p>
          <w:p w14:paraId="41DA8F91"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8D7D04" w:rsidRPr="008D7D04" w14:paraId="7CFB2EC3" w14:textId="77777777" w:rsidTr="00AE0FB6">
        <w:tc>
          <w:tcPr>
            <w:tcW w:w="709" w:type="dxa"/>
            <w:vMerge/>
          </w:tcPr>
          <w:p w14:paraId="5ABB9A47" w14:textId="77777777" w:rsidR="008D7D04" w:rsidRPr="008D7D04" w:rsidRDefault="008D7D04" w:rsidP="008D7D04">
            <w:pPr>
              <w:rPr>
                <w:rFonts w:ascii="Times New Roman" w:hAnsi="Times New Roman" w:cs="Times New Roman"/>
                <w:sz w:val="24"/>
                <w:szCs w:val="24"/>
              </w:rPr>
            </w:pPr>
          </w:p>
        </w:tc>
        <w:tc>
          <w:tcPr>
            <w:tcW w:w="4678" w:type="dxa"/>
            <w:gridSpan w:val="14"/>
          </w:tcPr>
          <w:p w14:paraId="6A1A7EEA"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 xml:space="preserve">Кадастровый номер земельного участка, здания (строения), сооружения, помещения, машино-места </w:t>
            </w:r>
          </w:p>
        </w:tc>
        <w:tc>
          <w:tcPr>
            <w:tcW w:w="4295" w:type="dxa"/>
            <w:gridSpan w:val="13"/>
          </w:tcPr>
          <w:p w14:paraId="1583D125"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8D7D04" w:rsidRPr="008D7D04" w14:paraId="2ECEAE94" w14:textId="77777777" w:rsidTr="00AE0FB6">
        <w:tc>
          <w:tcPr>
            <w:tcW w:w="709" w:type="dxa"/>
            <w:vMerge/>
          </w:tcPr>
          <w:p w14:paraId="4B3DE321" w14:textId="77777777" w:rsidR="008D7D04" w:rsidRPr="008D7D04" w:rsidRDefault="008D7D04" w:rsidP="008D7D04">
            <w:pPr>
              <w:rPr>
                <w:rFonts w:ascii="Times New Roman" w:hAnsi="Times New Roman" w:cs="Times New Roman"/>
                <w:sz w:val="24"/>
                <w:szCs w:val="24"/>
              </w:rPr>
            </w:pPr>
          </w:p>
        </w:tc>
        <w:tc>
          <w:tcPr>
            <w:tcW w:w="4678" w:type="dxa"/>
            <w:gridSpan w:val="14"/>
            <w:vMerge w:val="restart"/>
          </w:tcPr>
          <w:p w14:paraId="203F3F3C" w14:textId="77777777" w:rsidR="008D7D04" w:rsidRPr="008D7D04" w:rsidRDefault="008D7D04" w:rsidP="008D7D04">
            <w:pPr>
              <w:rPr>
                <w:rFonts w:ascii="Times New Roman" w:hAnsi="Times New Roman" w:cs="Times New Roman"/>
                <w:sz w:val="24"/>
                <w:szCs w:val="24"/>
              </w:rPr>
            </w:pPr>
          </w:p>
        </w:tc>
        <w:tc>
          <w:tcPr>
            <w:tcW w:w="4295" w:type="dxa"/>
            <w:gridSpan w:val="13"/>
          </w:tcPr>
          <w:p w14:paraId="356996E5" w14:textId="77777777" w:rsidR="008D7D04" w:rsidRPr="008D7D04" w:rsidRDefault="008D7D04" w:rsidP="008D7D04">
            <w:pPr>
              <w:rPr>
                <w:rFonts w:ascii="Times New Roman" w:hAnsi="Times New Roman" w:cs="Times New Roman"/>
                <w:sz w:val="24"/>
                <w:szCs w:val="24"/>
              </w:rPr>
            </w:pPr>
          </w:p>
        </w:tc>
      </w:tr>
      <w:tr w:rsidR="008D7D04" w:rsidRPr="008D7D04" w14:paraId="4C8CC789" w14:textId="77777777" w:rsidTr="00AE0FB6">
        <w:tc>
          <w:tcPr>
            <w:tcW w:w="709" w:type="dxa"/>
            <w:vMerge/>
          </w:tcPr>
          <w:p w14:paraId="4A0C2002" w14:textId="77777777" w:rsidR="008D7D04" w:rsidRPr="008D7D04" w:rsidRDefault="008D7D04" w:rsidP="008D7D04">
            <w:pPr>
              <w:rPr>
                <w:rFonts w:ascii="Times New Roman" w:hAnsi="Times New Roman" w:cs="Times New Roman"/>
                <w:sz w:val="24"/>
                <w:szCs w:val="24"/>
              </w:rPr>
            </w:pPr>
          </w:p>
        </w:tc>
        <w:tc>
          <w:tcPr>
            <w:tcW w:w="4678" w:type="dxa"/>
            <w:gridSpan w:val="14"/>
            <w:vMerge/>
          </w:tcPr>
          <w:p w14:paraId="4E34C810" w14:textId="77777777" w:rsidR="008D7D04" w:rsidRPr="008D7D04" w:rsidRDefault="008D7D04" w:rsidP="008D7D04">
            <w:pPr>
              <w:rPr>
                <w:rFonts w:ascii="Times New Roman" w:hAnsi="Times New Roman" w:cs="Times New Roman"/>
                <w:sz w:val="24"/>
                <w:szCs w:val="24"/>
              </w:rPr>
            </w:pPr>
          </w:p>
        </w:tc>
        <w:tc>
          <w:tcPr>
            <w:tcW w:w="4295" w:type="dxa"/>
            <w:gridSpan w:val="13"/>
          </w:tcPr>
          <w:p w14:paraId="59EBF7C3" w14:textId="77777777" w:rsidR="008D7D04" w:rsidRPr="008D7D04" w:rsidRDefault="008D7D04" w:rsidP="008D7D04">
            <w:pPr>
              <w:rPr>
                <w:rFonts w:ascii="Times New Roman" w:hAnsi="Times New Roman" w:cs="Times New Roman"/>
                <w:sz w:val="24"/>
                <w:szCs w:val="24"/>
              </w:rPr>
            </w:pPr>
          </w:p>
        </w:tc>
      </w:tr>
      <w:tr w:rsidR="008D7D04" w:rsidRPr="008D7D04" w14:paraId="03443FA6" w14:textId="77777777" w:rsidTr="00AE0FB6">
        <w:tc>
          <w:tcPr>
            <w:tcW w:w="709" w:type="dxa"/>
            <w:vMerge/>
          </w:tcPr>
          <w:p w14:paraId="4FCFA87D" w14:textId="77777777" w:rsidR="008D7D04" w:rsidRPr="008D7D04" w:rsidRDefault="008D7D04" w:rsidP="008D7D04">
            <w:pPr>
              <w:rPr>
                <w:rFonts w:ascii="Times New Roman" w:hAnsi="Times New Roman" w:cs="Times New Roman"/>
                <w:sz w:val="24"/>
                <w:szCs w:val="24"/>
              </w:rPr>
            </w:pPr>
          </w:p>
        </w:tc>
        <w:tc>
          <w:tcPr>
            <w:tcW w:w="4678" w:type="dxa"/>
            <w:gridSpan w:val="14"/>
            <w:vMerge w:val="restart"/>
          </w:tcPr>
          <w:p w14:paraId="6C7F9574"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295" w:type="dxa"/>
            <w:gridSpan w:val="13"/>
          </w:tcPr>
          <w:p w14:paraId="75957F5E" w14:textId="77777777" w:rsidR="008D7D04" w:rsidRPr="008D7D04" w:rsidRDefault="008D7D04" w:rsidP="008D7D04">
            <w:pPr>
              <w:rPr>
                <w:rFonts w:ascii="Times New Roman" w:hAnsi="Times New Roman" w:cs="Times New Roman"/>
                <w:sz w:val="24"/>
                <w:szCs w:val="24"/>
              </w:rPr>
            </w:pPr>
          </w:p>
        </w:tc>
      </w:tr>
      <w:tr w:rsidR="008D7D04" w:rsidRPr="008D7D04" w14:paraId="39E2AA8B" w14:textId="77777777" w:rsidTr="00AE0FB6">
        <w:tc>
          <w:tcPr>
            <w:tcW w:w="709" w:type="dxa"/>
            <w:vMerge/>
          </w:tcPr>
          <w:p w14:paraId="6C4A7894" w14:textId="77777777" w:rsidR="008D7D04" w:rsidRPr="008D7D04" w:rsidRDefault="008D7D04" w:rsidP="008D7D04">
            <w:pPr>
              <w:rPr>
                <w:rFonts w:ascii="Times New Roman" w:hAnsi="Times New Roman" w:cs="Times New Roman"/>
                <w:sz w:val="24"/>
                <w:szCs w:val="24"/>
              </w:rPr>
            </w:pPr>
          </w:p>
        </w:tc>
        <w:tc>
          <w:tcPr>
            <w:tcW w:w="4678" w:type="dxa"/>
            <w:gridSpan w:val="14"/>
            <w:vMerge/>
          </w:tcPr>
          <w:p w14:paraId="0000A53B" w14:textId="77777777" w:rsidR="008D7D04" w:rsidRPr="008D7D04" w:rsidRDefault="008D7D04" w:rsidP="008D7D04">
            <w:pPr>
              <w:rPr>
                <w:rFonts w:ascii="Times New Roman" w:hAnsi="Times New Roman" w:cs="Times New Roman"/>
                <w:sz w:val="24"/>
                <w:szCs w:val="24"/>
              </w:rPr>
            </w:pPr>
          </w:p>
        </w:tc>
        <w:tc>
          <w:tcPr>
            <w:tcW w:w="4295" w:type="dxa"/>
            <w:gridSpan w:val="13"/>
          </w:tcPr>
          <w:p w14:paraId="33CF7C5C" w14:textId="77777777" w:rsidR="008D7D04" w:rsidRPr="008D7D04" w:rsidRDefault="008D7D04" w:rsidP="008D7D04">
            <w:pPr>
              <w:rPr>
                <w:rFonts w:ascii="Times New Roman" w:hAnsi="Times New Roman" w:cs="Times New Roman"/>
                <w:sz w:val="24"/>
                <w:szCs w:val="24"/>
              </w:rPr>
            </w:pPr>
          </w:p>
        </w:tc>
      </w:tr>
      <w:tr w:rsidR="008D7D04" w:rsidRPr="008D7D04" w14:paraId="260DFE76" w14:textId="77777777" w:rsidTr="00AE0FB6">
        <w:tc>
          <w:tcPr>
            <w:tcW w:w="709" w:type="dxa"/>
            <w:vMerge/>
          </w:tcPr>
          <w:p w14:paraId="47B564F2" w14:textId="77777777" w:rsidR="008D7D04" w:rsidRPr="008D7D04" w:rsidRDefault="008D7D04" w:rsidP="008D7D04">
            <w:pPr>
              <w:rPr>
                <w:rFonts w:ascii="Times New Roman" w:hAnsi="Times New Roman" w:cs="Times New Roman"/>
                <w:sz w:val="24"/>
                <w:szCs w:val="24"/>
              </w:rPr>
            </w:pPr>
          </w:p>
        </w:tc>
        <w:tc>
          <w:tcPr>
            <w:tcW w:w="4678" w:type="dxa"/>
            <w:gridSpan w:val="14"/>
            <w:vMerge/>
          </w:tcPr>
          <w:p w14:paraId="14EE7893" w14:textId="77777777" w:rsidR="008D7D04" w:rsidRPr="008D7D04" w:rsidRDefault="008D7D04" w:rsidP="008D7D04">
            <w:pPr>
              <w:rPr>
                <w:rFonts w:ascii="Times New Roman" w:hAnsi="Times New Roman" w:cs="Times New Roman"/>
                <w:sz w:val="24"/>
                <w:szCs w:val="24"/>
              </w:rPr>
            </w:pPr>
          </w:p>
        </w:tc>
        <w:tc>
          <w:tcPr>
            <w:tcW w:w="4295" w:type="dxa"/>
            <w:gridSpan w:val="13"/>
          </w:tcPr>
          <w:p w14:paraId="1B945F05" w14:textId="77777777" w:rsidR="008D7D04" w:rsidRPr="008D7D04" w:rsidRDefault="008D7D04" w:rsidP="008D7D04">
            <w:pPr>
              <w:rPr>
                <w:rFonts w:ascii="Times New Roman" w:hAnsi="Times New Roman" w:cs="Times New Roman"/>
                <w:sz w:val="24"/>
                <w:szCs w:val="24"/>
              </w:rPr>
            </w:pPr>
          </w:p>
        </w:tc>
      </w:tr>
      <w:tr w:rsidR="008D7D04" w:rsidRPr="008D7D04" w14:paraId="654BC51A" w14:textId="77777777" w:rsidTr="008D7D04">
        <w:tc>
          <w:tcPr>
            <w:tcW w:w="709" w:type="dxa"/>
          </w:tcPr>
          <w:p w14:paraId="01E7BED3" w14:textId="77777777" w:rsidR="008D7D04" w:rsidRPr="008D7D04" w:rsidRDefault="008D7D04" w:rsidP="008D7D04">
            <w:pPr>
              <w:rPr>
                <w:rFonts w:ascii="Times New Roman" w:hAnsi="Times New Roman" w:cs="Times New Roman"/>
                <w:sz w:val="24"/>
                <w:szCs w:val="24"/>
              </w:rPr>
            </w:pPr>
          </w:p>
        </w:tc>
        <w:tc>
          <w:tcPr>
            <w:tcW w:w="8973" w:type="dxa"/>
            <w:gridSpan w:val="27"/>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855"/>
              <w:gridCol w:w="4650"/>
            </w:tblGrid>
            <w:tr w:rsidR="008D7D04" w:rsidRPr="008D7D04" w14:paraId="192E5928" w14:textId="77777777" w:rsidTr="008D7D04">
              <w:tc>
                <w:tcPr>
                  <w:tcW w:w="681" w:type="dxa"/>
                </w:tcPr>
                <w:p w14:paraId="329062D8" w14:textId="77777777" w:rsidR="008D7D04" w:rsidRPr="008D7D04" w:rsidRDefault="008D7D04" w:rsidP="008D7D04">
                  <w:pPr>
                    <w:rPr>
                      <w:rFonts w:ascii="Times New Roman" w:hAnsi="Times New Roman" w:cs="Times New Roman"/>
                      <w:sz w:val="24"/>
                      <w:szCs w:val="24"/>
                    </w:rPr>
                  </w:pPr>
                </w:p>
              </w:tc>
              <w:tc>
                <w:tcPr>
                  <w:tcW w:w="8505" w:type="dxa"/>
                  <w:gridSpan w:val="2"/>
                </w:tcPr>
                <w:p w14:paraId="682CC92B"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8D7D04" w:rsidRPr="008D7D04" w14:paraId="5AC7556D" w14:textId="77777777" w:rsidTr="008D7D04">
              <w:tc>
                <w:tcPr>
                  <w:tcW w:w="4536" w:type="dxa"/>
                  <w:gridSpan w:val="2"/>
                </w:tcPr>
                <w:p w14:paraId="221F018A"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650" w:type="dxa"/>
                </w:tcPr>
                <w:p w14:paraId="1A8AD2D8"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D7D04" w:rsidRPr="008D7D04" w14:paraId="5D6DD5AF" w14:textId="77777777" w:rsidTr="008D7D04">
              <w:tc>
                <w:tcPr>
                  <w:tcW w:w="4536" w:type="dxa"/>
                  <w:gridSpan w:val="2"/>
                </w:tcPr>
                <w:p w14:paraId="2C250FD7" w14:textId="77777777" w:rsidR="008D7D04" w:rsidRPr="008D7D04" w:rsidRDefault="008D7D04" w:rsidP="008D7D04">
                  <w:pPr>
                    <w:rPr>
                      <w:rFonts w:ascii="Times New Roman" w:hAnsi="Times New Roman" w:cs="Times New Roman"/>
                      <w:sz w:val="24"/>
                      <w:szCs w:val="24"/>
                    </w:rPr>
                  </w:pPr>
                </w:p>
              </w:tc>
              <w:tc>
                <w:tcPr>
                  <w:tcW w:w="4650" w:type="dxa"/>
                </w:tcPr>
                <w:p w14:paraId="24DD6B65" w14:textId="77777777" w:rsidR="008D7D04" w:rsidRPr="008D7D04" w:rsidRDefault="008D7D04" w:rsidP="008D7D04">
                  <w:pPr>
                    <w:rPr>
                      <w:rFonts w:ascii="Times New Roman" w:hAnsi="Times New Roman" w:cs="Times New Roman"/>
                      <w:sz w:val="24"/>
                      <w:szCs w:val="24"/>
                    </w:rPr>
                  </w:pPr>
                </w:p>
              </w:tc>
            </w:tr>
            <w:tr w:rsidR="008D7D04" w:rsidRPr="008D7D04" w14:paraId="4CAC5571" w14:textId="77777777" w:rsidTr="008D7D04">
              <w:tc>
                <w:tcPr>
                  <w:tcW w:w="4536" w:type="dxa"/>
                  <w:gridSpan w:val="2"/>
                </w:tcPr>
                <w:p w14:paraId="59AB8C2A" w14:textId="77777777" w:rsidR="008D7D04" w:rsidRPr="008D7D04" w:rsidRDefault="008D7D04" w:rsidP="008D7D04">
                  <w:pPr>
                    <w:rPr>
                      <w:rFonts w:ascii="Times New Roman" w:hAnsi="Times New Roman" w:cs="Times New Roman"/>
                      <w:sz w:val="24"/>
                      <w:szCs w:val="24"/>
                    </w:rPr>
                  </w:pPr>
                </w:p>
              </w:tc>
              <w:tc>
                <w:tcPr>
                  <w:tcW w:w="4650" w:type="dxa"/>
                </w:tcPr>
                <w:p w14:paraId="252D0F2F" w14:textId="77777777" w:rsidR="008D7D04" w:rsidRPr="008D7D04" w:rsidRDefault="008D7D04" w:rsidP="008D7D04">
                  <w:pPr>
                    <w:rPr>
                      <w:rFonts w:ascii="Times New Roman" w:hAnsi="Times New Roman" w:cs="Times New Roman"/>
                      <w:sz w:val="24"/>
                      <w:szCs w:val="24"/>
                    </w:rPr>
                  </w:pPr>
                </w:p>
              </w:tc>
            </w:tr>
            <w:tr w:rsidR="008D7D04" w:rsidRPr="008D7D04" w14:paraId="7B416C7A" w14:textId="77777777" w:rsidTr="008D7D04">
              <w:tc>
                <w:tcPr>
                  <w:tcW w:w="4536" w:type="dxa"/>
                  <w:gridSpan w:val="2"/>
                  <w:vMerge w:val="restart"/>
                </w:tcPr>
                <w:p w14:paraId="0A56A1F3"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650" w:type="dxa"/>
                </w:tcPr>
                <w:p w14:paraId="388FAF36" w14:textId="77777777" w:rsidR="008D7D04" w:rsidRPr="008D7D04" w:rsidRDefault="008D7D04" w:rsidP="008D7D04">
                  <w:pPr>
                    <w:rPr>
                      <w:rFonts w:ascii="Times New Roman" w:hAnsi="Times New Roman" w:cs="Times New Roman"/>
                      <w:sz w:val="24"/>
                      <w:szCs w:val="24"/>
                    </w:rPr>
                  </w:pPr>
                </w:p>
              </w:tc>
            </w:tr>
            <w:tr w:rsidR="008D7D04" w:rsidRPr="008D7D04" w14:paraId="7700B8BD" w14:textId="77777777" w:rsidTr="008D7D04">
              <w:tc>
                <w:tcPr>
                  <w:tcW w:w="4536" w:type="dxa"/>
                  <w:gridSpan w:val="2"/>
                  <w:vMerge/>
                </w:tcPr>
                <w:p w14:paraId="17EB7790" w14:textId="77777777" w:rsidR="008D7D04" w:rsidRPr="008D7D04" w:rsidRDefault="008D7D04" w:rsidP="008D7D04">
                  <w:pPr>
                    <w:rPr>
                      <w:rFonts w:ascii="Times New Roman" w:hAnsi="Times New Roman" w:cs="Times New Roman"/>
                      <w:sz w:val="24"/>
                      <w:szCs w:val="24"/>
                    </w:rPr>
                  </w:pPr>
                </w:p>
              </w:tc>
              <w:tc>
                <w:tcPr>
                  <w:tcW w:w="4650" w:type="dxa"/>
                </w:tcPr>
                <w:p w14:paraId="3F5690E0" w14:textId="77777777" w:rsidR="008D7D04" w:rsidRPr="008D7D04" w:rsidRDefault="008D7D04" w:rsidP="008D7D04">
                  <w:pPr>
                    <w:rPr>
                      <w:rFonts w:ascii="Times New Roman" w:hAnsi="Times New Roman" w:cs="Times New Roman"/>
                      <w:sz w:val="24"/>
                      <w:szCs w:val="24"/>
                    </w:rPr>
                  </w:pPr>
                </w:p>
              </w:tc>
            </w:tr>
            <w:tr w:rsidR="008D7D04" w:rsidRPr="008D7D04" w14:paraId="30F564EE" w14:textId="77777777" w:rsidTr="008D7D04">
              <w:tc>
                <w:tcPr>
                  <w:tcW w:w="4536" w:type="dxa"/>
                  <w:gridSpan w:val="2"/>
                  <w:vMerge/>
                  <w:tcBorders>
                    <w:bottom w:val="single" w:sz="4" w:space="0" w:color="auto"/>
                  </w:tcBorders>
                </w:tcPr>
                <w:p w14:paraId="71BC22EB" w14:textId="77777777" w:rsidR="008D7D04" w:rsidRPr="008D7D04" w:rsidRDefault="008D7D04" w:rsidP="008D7D04">
                  <w:pPr>
                    <w:rPr>
                      <w:rFonts w:ascii="Times New Roman" w:hAnsi="Times New Roman" w:cs="Times New Roman"/>
                      <w:sz w:val="24"/>
                      <w:szCs w:val="24"/>
                    </w:rPr>
                  </w:pPr>
                </w:p>
              </w:tc>
              <w:tc>
                <w:tcPr>
                  <w:tcW w:w="4650" w:type="dxa"/>
                  <w:tcBorders>
                    <w:bottom w:val="single" w:sz="4" w:space="0" w:color="auto"/>
                  </w:tcBorders>
                </w:tcPr>
                <w:p w14:paraId="59947FBD" w14:textId="77777777" w:rsidR="008D7D04" w:rsidRPr="008D7D04" w:rsidRDefault="008D7D04" w:rsidP="008D7D04">
                  <w:pPr>
                    <w:rPr>
                      <w:rFonts w:ascii="Times New Roman" w:hAnsi="Times New Roman" w:cs="Times New Roman"/>
                      <w:sz w:val="24"/>
                      <w:szCs w:val="24"/>
                    </w:rPr>
                  </w:pPr>
                </w:p>
              </w:tc>
            </w:tr>
          </w:tbl>
          <w:p w14:paraId="512DCE2F" w14:textId="77777777" w:rsidR="008D7D04" w:rsidRPr="008D7D04" w:rsidRDefault="008D7D04" w:rsidP="008D7D04">
            <w:pPr>
              <w:rPr>
                <w:rFonts w:ascii="Times New Roman" w:hAnsi="Times New Roman" w:cs="Times New Roman"/>
                <w:sz w:val="24"/>
                <w:szCs w:val="24"/>
              </w:rPr>
            </w:pPr>
          </w:p>
        </w:tc>
      </w:tr>
      <w:tr w:rsidR="008D7D04" w:rsidRPr="008D7D04" w14:paraId="130E77EC" w14:textId="77777777" w:rsidTr="00AE0FB6">
        <w:tc>
          <w:tcPr>
            <w:tcW w:w="709" w:type="dxa"/>
          </w:tcPr>
          <w:p w14:paraId="26D56318" w14:textId="77777777" w:rsidR="008D7D04" w:rsidRPr="008D7D04" w:rsidRDefault="008D7D04" w:rsidP="008D7D04">
            <w:pPr>
              <w:rPr>
                <w:rFonts w:ascii="Times New Roman" w:hAnsi="Times New Roman" w:cs="Times New Roman"/>
                <w:sz w:val="24"/>
                <w:szCs w:val="24"/>
              </w:rPr>
            </w:pPr>
          </w:p>
        </w:tc>
        <w:tc>
          <w:tcPr>
            <w:tcW w:w="4678" w:type="dxa"/>
            <w:gridSpan w:val="14"/>
          </w:tcPr>
          <w:p w14:paraId="634751BB" w14:textId="77777777" w:rsidR="008D7D04" w:rsidRPr="008D7D04" w:rsidRDefault="008D7D04" w:rsidP="008D7D04">
            <w:pPr>
              <w:rPr>
                <w:rFonts w:ascii="Times New Roman" w:hAnsi="Times New Roman" w:cs="Times New Roman"/>
                <w:sz w:val="24"/>
                <w:szCs w:val="24"/>
              </w:rPr>
            </w:pPr>
          </w:p>
        </w:tc>
        <w:tc>
          <w:tcPr>
            <w:tcW w:w="4295" w:type="dxa"/>
            <w:gridSpan w:val="13"/>
          </w:tcPr>
          <w:p w14:paraId="42174DBF" w14:textId="77777777" w:rsidR="008D7D04" w:rsidRPr="008D7D04" w:rsidRDefault="008D7D04" w:rsidP="008D7D04">
            <w:pPr>
              <w:rPr>
                <w:rFonts w:ascii="Times New Roman" w:hAnsi="Times New Roman" w:cs="Times New Roman"/>
                <w:sz w:val="24"/>
                <w:szCs w:val="24"/>
              </w:rPr>
            </w:pPr>
          </w:p>
        </w:tc>
      </w:tr>
      <w:tr w:rsidR="008D7D04" w:rsidRPr="008D7D04" w14:paraId="57289624" w14:textId="77777777" w:rsidTr="008D7D04">
        <w:tc>
          <w:tcPr>
            <w:tcW w:w="709" w:type="dxa"/>
            <w:vMerge w:val="restart"/>
          </w:tcPr>
          <w:p w14:paraId="2D1B62EA"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3.3.</w:t>
            </w:r>
          </w:p>
        </w:tc>
        <w:tc>
          <w:tcPr>
            <w:tcW w:w="8973" w:type="dxa"/>
            <w:gridSpan w:val="27"/>
          </w:tcPr>
          <w:p w14:paraId="0EAE7E1B"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Аннулировать адрес объекта адресации:</w:t>
            </w:r>
          </w:p>
        </w:tc>
      </w:tr>
      <w:tr w:rsidR="008D7D04" w:rsidRPr="008D7D04" w14:paraId="0F06C866" w14:textId="77777777" w:rsidTr="008D7D04">
        <w:tc>
          <w:tcPr>
            <w:tcW w:w="709" w:type="dxa"/>
            <w:vMerge/>
          </w:tcPr>
          <w:p w14:paraId="4B14D618" w14:textId="77777777" w:rsidR="008D7D04" w:rsidRPr="008D7D04" w:rsidRDefault="008D7D04" w:rsidP="008D7D04">
            <w:pPr>
              <w:rPr>
                <w:rFonts w:ascii="Times New Roman" w:hAnsi="Times New Roman" w:cs="Times New Roman"/>
                <w:sz w:val="24"/>
                <w:szCs w:val="24"/>
              </w:rPr>
            </w:pPr>
          </w:p>
        </w:tc>
        <w:tc>
          <w:tcPr>
            <w:tcW w:w="4632" w:type="dxa"/>
            <w:gridSpan w:val="13"/>
          </w:tcPr>
          <w:p w14:paraId="79662996"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Наименование страны</w:t>
            </w:r>
          </w:p>
        </w:tc>
        <w:tc>
          <w:tcPr>
            <w:tcW w:w="4341" w:type="dxa"/>
            <w:gridSpan w:val="14"/>
          </w:tcPr>
          <w:p w14:paraId="5F565BA6" w14:textId="77777777" w:rsidR="008D7D04" w:rsidRPr="008D7D04" w:rsidRDefault="008D7D04" w:rsidP="008D7D04">
            <w:pPr>
              <w:rPr>
                <w:rFonts w:ascii="Times New Roman" w:hAnsi="Times New Roman" w:cs="Times New Roman"/>
                <w:sz w:val="24"/>
                <w:szCs w:val="24"/>
              </w:rPr>
            </w:pPr>
          </w:p>
        </w:tc>
      </w:tr>
      <w:tr w:rsidR="008D7D04" w:rsidRPr="008D7D04" w14:paraId="0CA3FF38" w14:textId="77777777" w:rsidTr="008D7D04">
        <w:tc>
          <w:tcPr>
            <w:tcW w:w="709" w:type="dxa"/>
            <w:vMerge/>
          </w:tcPr>
          <w:p w14:paraId="1242A369" w14:textId="77777777" w:rsidR="008D7D04" w:rsidRPr="008D7D04" w:rsidRDefault="008D7D04" w:rsidP="008D7D04">
            <w:pPr>
              <w:rPr>
                <w:rFonts w:ascii="Times New Roman" w:hAnsi="Times New Roman" w:cs="Times New Roman"/>
                <w:sz w:val="24"/>
                <w:szCs w:val="24"/>
              </w:rPr>
            </w:pPr>
          </w:p>
        </w:tc>
        <w:tc>
          <w:tcPr>
            <w:tcW w:w="4632" w:type="dxa"/>
            <w:gridSpan w:val="13"/>
          </w:tcPr>
          <w:p w14:paraId="2183A905"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Наименование субъекта Российской Федерации</w:t>
            </w:r>
          </w:p>
        </w:tc>
        <w:tc>
          <w:tcPr>
            <w:tcW w:w="4341" w:type="dxa"/>
            <w:gridSpan w:val="14"/>
          </w:tcPr>
          <w:p w14:paraId="52F7EF4B" w14:textId="77777777" w:rsidR="008D7D04" w:rsidRPr="008D7D04" w:rsidRDefault="008D7D04" w:rsidP="008D7D04">
            <w:pPr>
              <w:rPr>
                <w:rFonts w:ascii="Times New Roman" w:hAnsi="Times New Roman" w:cs="Times New Roman"/>
                <w:sz w:val="24"/>
                <w:szCs w:val="24"/>
              </w:rPr>
            </w:pPr>
          </w:p>
        </w:tc>
      </w:tr>
      <w:tr w:rsidR="008D7D04" w:rsidRPr="008D7D04" w14:paraId="104282B8" w14:textId="77777777" w:rsidTr="008D7D04">
        <w:tc>
          <w:tcPr>
            <w:tcW w:w="709" w:type="dxa"/>
            <w:vMerge/>
          </w:tcPr>
          <w:p w14:paraId="0A82BB33" w14:textId="77777777" w:rsidR="008D7D04" w:rsidRPr="008D7D04" w:rsidRDefault="008D7D04" w:rsidP="008D7D04">
            <w:pPr>
              <w:rPr>
                <w:rFonts w:ascii="Times New Roman" w:hAnsi="Times New Roman" w:cs="Times New Roman"/>
                <w:sz w:val="24"/>
                <w:szCs w:val="24"/>
              </w:rPr>
            </w:pPr>
          </w:p>
        </w:tc>
        <w:tc>
          <w:tcPr>
            <w:tcW w:w="4632" w:type="dxa"/>
            <w:gridSpan w:val="13"/>
          </w:tcPr>
          <w:p w14:paraId="54543B50"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 xml:space="preserve">Наименование муниципального района, </w:t>
            </w:r>
            <w:r w:rsidRPr="008D7D04">
              <w:rPr>
                <w:rFonts w:ascii="Times New Roman" w:hAnsi="Times New Roman" w:cs="Times New Roman"/>
                <w:sz w:val="24"/>
                <w:szCs w:val="24"/>
              </w:rPr>
              <w:lastRenderedPageBreak/>
              <w:t>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341" w:type="dxa"/>
            <w:gridSpan w:val="14"/>
          </w:tcPr>
          <w:p w14:paraId="3E745736" w14:textId="77777777" w:rsidR="008D7D04" w:rsidRPr="008D7D04" w:rsidRDefault="008D7D04" w:rsidP="008D7D04">
            <w:pPr>
              <w:rPr>
                <w:rFonts w:ascii="Times New Roman" w:hAnsi="Times New Roman" w:cs="Times New Roman"/>
                <w:sz w:val="24"/>
                <w:szCs w:val="24"/>
              </w:rPr>
            </w:pPr>
          </w:p>
        </w:tc>
      </w:tr>
      <w:tr w:rsidR="008D7D04" w:rsidRPr="008D7D04" w14:paraId="109EAF40" w14:textId="77777777" w:rsidTr="008D7D04">
        <w:tc>
          <w:tcPr>
            <w:tcW w:w="709" w:type="dxa"/>
            <w:vMerge/>
          </w:tcPr>
          <w:p w14:paraId="629D86FC" w14:textId="77777777" w:rsidR="008D7D04" w:rsidRPr="008D7D04" w:rsidRDefault="008D7D04" w:rsidP="008D7D04">
            <w:pPr>
              <w:rPr>
                <w:rFonts w:ascii="Times New Roman" w:hAnsi="Times New Roman" w:cs="Times New Roman"/>
                <w:sz w:val="24"/>
                <w:szCs w:val="24"/>
              </w:rPr>
            </w:pPr>
          </w:p>
        </w:tc>
        <w:tc>
          <w:tcPr>
            <w:tcW w:w="4632" w:type="dxa"/>
            <w:gridSpan w:val="13"/>
          </w:tcPr>
          <w:p w14:paraId="50506FF3"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Наименование поселения</w:t>
            </w:r>
          </w:p>
        </w:tc>
        <w:tc>
          <w:tcPr>
            <w:tcW w:w="4341" w:type="dxa"/>
            <w:gridSpan w:val="14"/>
          </w:tcPr>
          <w:p w14:paraId="38E3A787" w14:textId="77777777" w:rsidR="008D7D04" w:rsidRPr="008D7D04" w:rsidRDefault="008D7D04" w:rsidP="008D7D04">
            <w:pPr>
              <w:rPr>
                <w:rFonts w:ascii="Times New Roman" w:hAnsi="Times New Roman" w:cs="Times New Roman"/>
                <w:sz w:val="24"/>
                <w:szCs w:val="24"/>
              </w:rPr>
            </w:pPr>
          </w:p>
        </w:tc>
      </w:tr>
      <w:tr w:rsidR="008D7D04" w:rsidRPr="008D7D04" w14:paraId="5A2B8C00" w14:textId="77777777" w:rsidTr="008D7D04">
        <w:tc>
          <w:tcPr>
            <w:tcW w:w="709" w:type="dxa"/>
            <w:vMerge/>
          </w:tcPr>
          <w:p w14:paraId="32B5EF7C" w14:textId="77777777" w:rsidR="008D7D04" w:rsidRPr="008D7D04" w:rsidRDefault="008D7D04" w:rsidP="008D7D04">
            <w:pPr>
              <w:rPr>
                <w:rFonts w:ascii="Times New Roman" w:hAnsi="Times New Roman" w:cs="Times New Roman"/>
                <w:sz w:val="24"/>
                <w:szCs w:val="24"/>
              </w:rPr>
            </w:pPr>
          </w:p>
        </w:tc>
        <w:tc>
          <w:tcPr>
            <w:tcW w:w="4632" w:type="dxa"/>
            <w:gridSpan w:val="13"/>
          </w:tcPr>
          <w:p w14:paraId="08B13B98" w14:textId="77777777" w:rsidR="008D7D04" w:rsidRPr="008D7D04" w:rsidRDefault="008D7D04" w:rsidP="008D7D04">
            <w:pPr>
              <w:rPr>
                <w:rFonts w:ascii="Times New Roman" w:hAnsi="Times New Roman" w:cs="Times New Roman"/>
                <w:sz w:val="24"/>
                <w:szCs w:val="24"/>
              </w:rPr>
            </w:pPr>
          </w:p>
        </w:tc>
        <w:tc>
          <w:tcPr>
            <w:tcW w:w="2169" w:type="dxa"/>
            <w:gridSpan w:val="10"/>
          </w:tcPr>
          <w:p w14:paraId="1247FE01" w14:textId="77777777" w:rsidR="008D7D04" w:rsidRPr="008D7D04" w:rsidRDefault="008D7D04" w:rsidP="008D7D04">
            <w:pPr>
              <w:rPr>
                <w:rFonts w:ascii="Times New Roman" w:hAnsi="Times New Roman" w:cs="Times New Roman"/>
                <w:i/>
              </w:rPr>
            </w:pPr>
            <w:r w:rsidRPr="008D7D04">
              <w:rPr>
                <w:rFonts w:ascii="Times New Roman" w:hAnsi="Times New Roman" w:cs="Times New Roman"/>
                <w:i/>
              </w:rPr>
              <w:t>Лист N _______</w:t>
            </w:r>
          </w:p>
        </w:tc>
        <w:tc>
          <w:tcPr>
            <w:tcW w:w="2172" w:type="dxa"/>
            <w:gridSpan w:val="4"/>
          </w:tcPr>
          <w:p w14:paraId="6EE82049" w14:textId="77777777" w:rsidR="008D7D04" w:rsidRPr="008D7D04" w:rsidRDefault="008D7D04" w:rsidP="008D7D04">
            <w:pPr>
              <w:rPr>
                <w:rFonts w:ascii="Times New Roman" w:hAnsi="Times New Roman" w:cs="Times New Roman"/>
                <w:i/>
              </w:rPr>
            </w:pPr>
            <w:r w:rsidRPr="008D7D04">
              <w:rPr>
                <w:rFonts w:ascii="Times New Roman" w:hAnsi="Times New Roman" w:cs="Times New Roman"/>
                <w:i/>
              </w:rPr>
              <w:t>Всего листов _____</w:t>
            </w:r>
          </w:p>
        </w:tc>
      </w:tr>
      <w:tr w:rsidR="008D7D04" w:rsidRPr="008D7D04" w14:paraId="6F2AE47C" w14:textId="77777777" w:rsidTr="008D7D04">
        <w:tc>
          <w:tcPr>
            <w:tcW w:w="709" w:type="dxa"/>
            <w:vMerge/>
          </w:tcPr>
          <w:p w14:paraId="53A6C307" w14:textId="77777777" w:rsidR="008D7D04" w:rsidRPr="008D7D04" w:rsidRDefault="008D7D04" w:rsidP="008D7D04">
            <w:pPr>
              <w:rPr>
                <w:rFonts w:ascii="Times New Roman" w:hAnsi="Times New Roman" w:cs="Times New Roman"/>
                <w:sz w:val="24"/>
                <w:szCs w:val="24"/>
              </w:rPr>
            </w:pPr>
          </w:p>
        </w:tc>
        <w:tc>
          <w:tcPr>
            <w:tcW w:w="4632" w:type="dxa"/>
            <w:gridSpan w:val="13"/>
          </w:tcPr>
          <w:p w14:paraId="3F94B404"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Наименование внутригородского района городского округа</w:t>
            </w:r>
          </w:p>
        </w:tc>
        <w:tc>
          <w:tcPr>
            <w:tcW w:w="4341" w:type="dxa"/>
            <w:gridSpan w:val="14"/>
          </w:tcPr>
          <w:p w14:paraId="46CADA70" w14:textId="77777777" w:rsidR="008D7D04" w:rsidRPr="008D7D04" w:rsidRDefault="008D7D04" w:rsidP="008D7D04">
            <w:pPr>
              <w:rPr>
                <w:rFonts w:ascii="Times New Roman" w:hAnsi="Times New Roman" w:cs="Times New Roman"/>
                <w:sz w:val="24"/>
                <w:szCs w:val="24"/>
              </w:rPr>
            </w:pPr>
          </w:p>
        </w:tc>
      </w:tr>
      <w:tr w:rsidR="008D7D04" w:rsidRPr="008D7D04" w14:paraId="0C47BD67" w14:textId="77777777" w:rsidTr="008D7D04">
        <w:tc>
          <w:tcPr>
            <w:tcW w:w="709" w:type="dxa"/>
            <w:vMerge/>
          </w:tcPr>
          <w:p w14:paraId="5B8C552B" w14:textId="77777777" w:rsidR="008D7D04" w:rsidRPr="008D7D04" w:rsidRDefault="008D7D04" w:rsidP="008D7D04">
            <w:pPr>
              <w:rPr>
                <w:rFonts w:ascii="Times New Roman" w:hAnsi="Times New Roman" w:cs="Times New Roman"/>
                <w:sz w:val="24"/>
                <w:szCs w:val="24"/>
              </w:rPr>
            </w:pPr>
          </w:p>
        </w:tc>
        <w:tc>
          <w:tcPr>
            <w:tcW w:w="4632" w:type="dxa"/>
            <w:gridSpan w:val="13"/>
          </w:tcPr>
          <w:p w14:paraId="31AC30A8"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Наименование населенного пункта</w:t>
            </w:r>
          </w:p>
        </w:tc>
        <w:tc>
          <w:tcPr>
            <w:tcW w:w="4341" w:type="dxa"/>
            <w:gridSpan w:val="14"/>
          </w:tcPr>
          <w:p w14:paraId="35D3754C" w14:textId="77777777" w:rsidR="008D7D04" w:rsidRPr="008D7D04" w:rsidRDefault="008D7D04" w:rsidP="008D7D04">
            <w:pPr>
              <w:rPr>
                <w:rFonts w:ascii="Times New Roman" w:hAnsi="Times New Roman" w:cs="Times New Roman"/>
                <w:sz w:val="24"/>
                <w:szCs w:val="24"/>
              </w:rPr>
            </w:pPr>
          </w:p>
        </w:tc>
      </w:tr>
      <w:tr w:rsidR="008D7D04" w:rsidRPr="008D7D04" w14:paraId="779B486A" w14:textId="77777777" w:rsidTr="008D7D04">
        <w:tc>
          <w:tcPr>
            <w:tcW w:w="709" w:type="dxa"/>
            <w:vMerge/>
          </w:tcPr>
          <w:p w14:paraId="3739D543" w14:textId="77777777" w:rsidR="008D7D04" w:rsidRPr="008D7D04" w:rsidRDefault="008D7D04" w:rsidP="008D7D04">
            <w:pPr>
              <w:rPr>
                <w:rFonts w:ascii="Times New Roman" w:hAnsi="Times New Roman" w:cs="Times New Roman"/>
                <w:sz w:val="24"/>
                <w:szCs w:val="24"/>
              </w:rPr>
            </w:pPr>
          </w:p>
        </w:tc>
        <w:tc>
          <w:tcPr>
            <w:tcW w:w="4632" w:type="dxa"/>
            <w:gridSpan w:val="13"/>
          </w:tcPr>
          <w:p w14:paraId="40B731B3"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Наименование элемента планировочной структуры</w:t>
            </w:r>
          </w:p>
        </w:tc>
        <w:tc>
          <w:tcPr>
            <w:tcW w:w="4341" w:type="dxa"/>
            <w:gridSpan w:val="14"/>
          </w:tcPr>
          <w:p w14:paraId="4EFA6902" w14:textId="77777777" w:rsidR="008D7D04" w:rsidRPr="008D7D04" w:rsidRDefault="008D7D04" w:rsidP="008D7D04">
            <w:pPr>
              <w:rPr>
                <w:rFonts w:ascii="Times New Roman" w:hAnsi="Times New Roman" w:cs="Times New Roman"/>
                <w:sz w:val="24"/>
                <w:szCs w:val="24"/>
              </w:rPr>
            </w:pPr>
          </w:p>
        </w:tc>
      </w:tr>
      <w:tr w:rsidR="008D7D04" w:rsidRPr="008D7D04" w14:paraId="7DC10193" w14:textId="77777777" w:rsidTr="008D7D04">
        <w:tc>
          <w:tcPr>
            <w:tcW w:w="709" w:type="dxa"/>
            <w:vMerge/>
          </w:tcPr>
          <w:p w14:paraId="1B3610C8" w14:textId="77777777" w:rsidR="008D7D04" w:rsidRPr="008D7D04" w:rsidRDefault="008D7D04" w:rsidP="008D7D04">
            <w:pPr>
              <w:rPr>
                <w:rFonts w:ascii="Times New Roman" w:hAnsi="Times New Roman" w:cs="Times New Roman"/>
                <w:sz w:val="24"/>
                <w:szCs w:val="24"/>
              </w:rPr>
            </w:pPr>
          </w:p>
        </w:tc>
        <w:tc>
          <w:tcPr>
            <w:tcW w:w="4632" w:type="dxa"/>
            <w:gridSpan w:val="13"/>
          </w:tcPr>
          <w:p w14:paraId="042E8F51"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Наименование элемента улично-дорожной сети</w:t>
            </w:r>
          </w:p>
        </w:tc>
        <w:tc>
          <w:tcPr>
            <w:tcW w:w="4341" w:type="dxa"/>
            <w:gridSpan w:val="14"/>
          </w:tcPr>
          <w:p w14:paraId="093CD4EB" w14:textId="77777777" w:rsidR="008D7D04" w:rsidRPr="008D7D04" w:rsidRDefault="008D7D04" w:rsidP="008D7D04">
            <w:pPr>
              <w:rPr>
                <w:rFonts w:ascii="Times New Roman" w:hAnsi="Times New Roman" w:cs="Times New Roman"/>
                <w:sz w:val="24"/>
                <w:szCs w:val="24"/>
              </w:rPr>
            </w:pPr>
          </w:p>
        </w:tc>
      </w:tr>
      <w:tr w:rsidR="008D7D04" w:rsidRPr="008D7D04" w14:paraId="03A5CEFB" w14:textId="77777777" w:rsidTr="008D7D04">
        <w:tc>
          <w:tcPr>
            <w:tcW w:w="709" w:type="dxa"/>
            <w:vMerge/>
          </w:tcPr>
          <w:p w14:paraId="70666C2B" w14:textId="77777777" w:rsidR="008D7D04" w:rsidRPr="008D7D04" w:rsidRDefault="008D7D04" w:rsidP="008D7D04">
            <w:pPr>
              <w:rPr>
                <w:rFonts w:ascii="Times New Roman" w:hAnsi="Times New Roman" w:cs="Times New Roman"/>
                <w:sz w:val="24"/>
                <w:szCs w:val="24"/>
              </w:rPr>
            </w:pPr>
          </w:p>
        </w:tc>
        <w:tc>
          <w:tcPr>
            <w:tcW w:w="4632" w:type="dxa"/>
            <w:gridSpan w:val="13"/>
          </w:tcPr>
          <w:p w14:paraId="2450B2EC"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Номер земельного участка</w:t>
            </w:r>
          </w:p>
        </w:tc>
        <w:tc>
          <w:tcPr>
            <w:tcW w:w="4341" w:type="dxa"/>
            <w:gridSpan w:val="14"/>
          </w:tcPr>
          <w:p w14:paraId="46ECC09B" w14:textId="77777777" w:rsidR="008D7D04" w:rsidRPr="008D7D04" w:rsidRDefault="008D7D04" w:rsidP="008D7D04">
            <w:pPr>
              <w:rPr>
                <w:rFonts w:ascii="Times New Roman" w:hAnsi="Times New Roman" w:cs="Times New Roman"/>
                <w:sz w:val="24"/>
                <w:szCs w:val="24"/>
              </w:rPr>
            </w:pPr>
          </w:p>
        </w:tc>
      </w:tr>
      <w:tr w:rsidR="008D7D04" w:rsidRPr="008D7D04" w14:paraId="3177BF56" w14:textId="77777777" w:rsidTr="008D7D04">
        <w:tc>
          <w:tcPr>
            <w:tcW w:w="709" w:type="dxa"/>
            <w:vMerge/>
          </w:tcPr>
          <w:p w14:paraId="0B023067" w14:textId="77777777" w:rsidR="008D7D04" w:rsidRPr="008D7D04" w:rsidRDefault="008D7D04" w:rsidP="008D7D04">
            <w:pPr>
              <w:rPr>
                <w:rFonts w:ascii="Times New Roman" w:hAnsi="Times New Roman" w:cs="Times New Roman"/>
                <w:sz w:val="24"/>
                <w:szCs w:val="24"/>
              </w:rPr>
            </w:pPr>
          </w:p>
        </w:tc>
        <w:tc>
          <w:tcPr>
            <w:tcW w:w="4632" w:type="dxa"/>
            <w:gridSpan w:val="13"/>
          </w:tcPr>
          <w:p w14:paraId="6E07A240"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Тип и номер здания, сооружения или объекта незавершенного строительства</w:t>
            </w:r>
          </w:p>
        </w:tc>
        <w:tc>
          <w:tcPr>
            <w:tcW w:w="4341" w:type="dxa"/>
            <w:gridSpan w:val="14"/>
          </w:tcPr>
          <w:p w14:paraId="35E8725A" w14:textId="77777777" w:rsidR="008D7D04" w:rsidRPr="008D7D04" w:rsidRDefault="008D7D04" w:rsidP="008D7D04">
            <w:pPr>
              <w:rPr>
                <w:rFonts w:ascii="Times New Roman" w:hAnsi="Times New Roman" w:cs="Times New Roman"/>
                <w:sz w:val="24"/>
                <w:szCs w:val="24"/>
              </w:rPr>
            </w:pPr>
          </w:p>
        </w:tc>
      </w:tr>
      <w:tr w:rsidR="008D7D04" w:rsidRPr="008D7D04" w14:paraId="752227A3" w14:textId="77777777" w:rsidTr="008D7D04">
        <w:tc>
          <w:tcPr>
            <w:tcW w:w="709" w:type="dxa"/>
            <w:vMerge/>
          </w:tcPr>
          <w:p w14:paraId="59F41B82" w14:textId="77777777" w:rsidR="008D7D04" w:rsidRPr="008D7D04" w:rsidRDefault="008D7D04" w:rsidP="008D7D04">
            <w:pPr>
              <w:rPr>
                <w:rFonts w:ascii="Times New Roman" w:hAnsi="Times New Roman" w:cs="Times New Roman"/>
                <w:sz w:val="24"/>
                <w:szCs w:val="24"/>
              </w:rPr>
            </w:pPr>
          </w:p>
        </w:tc>
        <w:tc>
          <w:tcPr>
            <w:tcW w:w="4632" w:type="dxa"/>
            <w:gridSpan w:val="13"/>
          </w:tcPr>
          <w:p w14:paraId="04D03F32"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Тип и номер помещения, расположенного в здании или сооружении </w:t>
            </w:r>
          </w:p>
        </w:tc>
        <w:tc>
          <w:tcPr>
            <w:tcW w:w="4341" w:type="dxa"/>
            <w:gridSpan w:val="14"/>
          </w:tcPr>
          <w:p w14:paraId="44150308" w14:textId="77777777" w:rsidR="008D7D04" w:rsidRPr="008D7D04" w:rsidRDefault="008D7D04" w:rsidP="008D7D04">
            <w:pPr>
              <w:rPr>
                <w:rFonts w:ascii="Times New Roman" w:hAnsi="Times New Roman" w:cs="Times New Roman"/>
                <w:sz w:val="24"/>
                <w:szCs w:val="24"/>
              </w:rPr>
            </w:pPr>
          </w:p>
        </w:tc>
      </w:tr>
      <w:tr w:rsidR="008D7D04" w:rsidRPr="008D7D04" w14:paraId="722DE999" w14:textId="77777777" w:rsidTr="008D7D04">
        <w:tc>
          <w:tcPr>
            <w:tcW w:w="709" w:type="dxa"/>
            <w:vMerge/>
          </w:tcPr>
          <w:p w14:paraId="3A57A156" w14:textId="77777777" w:rsidR="008D7D04" w:rsidRPr="008D7D04" w:rsidRDefault="008D7D04" w:rsidP="008D7D04">
            <w:pPr>
              <w:rPr>
                <w:rFonts w:ascii="Times New Roman" w:hAnsi="Times New Roman" w:cs="Times New Roman"/>
                <w:sz w:val="24"/>
                <w:szCs w:val="24"/>
              </w:rPr>
            </w:pPr>
          </w:p>
        </w:tc>
        <w:tc>
          <w:tcPr>
            <w:tcW w:w="4632" w:type="dxa"/>
            <w:gridSpan w:val="13"/>
          </w:tcPr>
          <w:p w14:paraId="4ED5234D" w14:textId="77777777" w:rsidR="008D7D04" w:rsidRPr="008D7D04" w:rsidRDefault="008D7D04" w:rsidP="008D7D04">
            <w:pPr>
              <w:widowControl w:val="0"/>
              <w:autoSpaceDE w:val="0"/>
              <w:autoSpaceDN w:val="0"/>
              <w:adjustRightInd w:val="0"/>
              <w:rPr>
                <w:rFonts w:ascii="Times New Roman" w:hAnsi="Times New Roman" w:cs="Times New Roman"/>
                <w:sz w:val="24"/>
                <w:szCs w:val="24"/>
              </w:rPr>
            </w:pPr>
            <w:r w:rsidRPr="008D7D04">
              <w:rPr>
                <w:rFonts w:ascii="Times New Roman" w:hAnsi="Times New Roman" w:cs="Times New Roman"/>
                <w:sz w:val="24"/>
                <w:szCs w:val="24"/>
              </w:rPr>
              <w:t xml:space="preserve">Тип и номер помещения в пределах квартиры (в отношении коммунальных квартир) </w:t>
            </w:r>
          </w:p>
        </w:tc>
        <w:tc>
          <w:tcPr>
            <w:tcW w:w="4341" w:type="dxa"/>
            <w:gridSpan w:val="14"/>
          </w:tcPr>
          <w:p w14:paraId="61B8309D" w14:textId="77777777" w:rsidR="008D7D04" w:rsidRPr="008D7D04" w:rsidRDefault="008D7D04" w:rsidP="008D7D04">
            <w:pPr>
              <w:rPr>
                <w:rFonts w:ascii="Times New Roman" w:hAnsi="Times New Roman" w:cs="Times New Roman"/>
                <w:sz w:val="24"/>
                <w:szCs w:val="24"/>
              </w:rPr>
            </w:pPr>
          </w:p>
        </w:tc>
      </w:tr>
      <w:tr w:rsidR="008D7D04" w:rsidRPr="008D7D04" w14:paraId="5E1B9557" w14:textId="77777777" w:rsidTr="008D7D04">
        <w:tc>
          <w:tcPr>
            <w:tcW w:w="709" w:type="dxa"/>
            <w:vMerge/>
          </w:tcPr>
          <w:p w14:paraId="6667885E" w14:textId="77777777" w:rsidR="008D7D04" w:rsidRPr="008D7D04" w:rsidRDefault="008D7D04" w:rsidP="008D7D04">
            <w:pPr>
              <w:rPr>
                <w:rFonts w:ascii="Times New Roman" w:hAnsi="Times New Roman" w:cs="Times New Roman"/>
                <w:sz w:val="24"/>
                <w:szCs w:val="24"/>
              </w:rPr>
            </w:pPr>
          </w:p>
        </w:tc>
        <w:tc>
          <w:tcPr>
            <w:tcW w:w="4632" w:type="dxa"/>
            <w:gridSpan w:val="13"/>
            <w:vMerge w:val="restart"/>
          </w:tcPr>
          <w:p w14:paraId="2CE76CAB"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341" w:type="dxa"/>
            <w:gridSpan w:val="14"/>
          </w:tcPr>
          <w:p w14:paraId="4540B2E3" w14:textId="77777777" w:rsidR="008D7D04" w:rsidRPr="008D7D04" w:rsidRDefault="008D7D04" w:rsidP="008D7D04">
            <w:pPr>
              <w:rPr>
                <w:rFonts w:ascii="Times New Roman" w:hAnsi="Times New Roman" w:cs="Times New Roman"/>
                <w:sz w:val="24"/>
                <w:szCs w:val="24"/>
              </w:rPr>
            </w:pPr>
          </w:p>
        </w:tc>
      </w:tr>
      <w:tr w:rsidR="008D7D04" w:rsidRPr="008D7D04" w14:paraId="0AB85A96" w14:textId="77777777" w:rsidTr="008D7D04">
        <w:tc>
          <w:tcPr>
            <w:tcW w:w="709" w:type="dxa"/>
            <w:vMerge/>
          </w:tcPr>
          <w:p w14:paraId="633D1381"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39222118" w14:textId="77777777" w:rsidR="008D7D04" w:rsidRPr="008D7D04" w:rsidRDefault="008D7D04" w:rsidP="008D7D04">
            <w:pPr>
              <w:rPr>
                <w:rFonts w:ascii="Times New Roman" w:hAnsi="Times New Roman" w:cs="Times New Roman"/>
                <w:sz w:val="24"/>
                <w:szCs w:val="24"/>
              </w:rPr>
            </w:pPr>
          </w:p>
        </w:tc>
        <w:tc>
          <w:tcPr>
            <w:tcW w:w="4341" w:type="dxa"/>
            <w:gridSpan w:val="14"/>
          </w:tcPr>
          <w:p w14:paraId="6D5C5867" w14:textId="77777777" w:rsidR="008D7D04" w:rsidRPr="008D7D04" w:rsidRDefault="008D7D04" w:rsidP="008D7D04">
            <w:pPr>
              <w:rPr>
                <w:rFonts w:ascii="Times New Roman" w:hAnsi="Times New Roman" w:cs="Times New Roman"/>
                <w:sz w:val="24"/>
                <w:szCs w:val="24"/>
              </w:rPr>
            </w:pPr>
          </w:p>
        </w:tc>
      </w:tr>
      <w:tr w:rsidR="008D7D04" w:rsidRPr="008D7D04" w14:paraId="3FEBCE81" w14:textId="77777777" w:rsidTr="008D7D04">
        <w:tc>
          <w:tcPr>
            <w:tcW w:w="709" w:type="dxa"/>
            <w:vMerge/>
          </w:tcPr>
          <w:p w14:paraId="5D77E702" w14:textId="77777777" w:rsidR="008D7D04" w:rsidRPr="008D7D04" w:rsidRDefault="008D7D04" w:rsidP="008D7D04">
            <w:pPr>
              <w:rPr>
                <w:rFonts w:ascii="Times New Roman" w:hAnsi="Times New Roman" w:cs="Times New Roman"/>
                <w:sz w:val="24"/>
                <w:szCs w:val="24"/>
              </w:rPr>
            </w:pPr>
          </w:p>
        </w:tc>
        <w:tc>
          <w:tcPr>
            <w:tcW w:w="4632" w:type="dxa"/>
            <w:gridSpan w:val="13"/>
            <w:vMerge/>
          </w:tcPr>
          <w:p w14:paraId="5BE6329C" w14:textId="77777777" w:rsidR="008D7D04" w:rsidRPr="008D7D04" w:rsidRDefault="008D7D04" w:rsidP="008D7D04">
            <w:pPr>
              <w:rPr>
                <w:rFonts w:ascii="Times New Roman" w:hAnsi="Times New Roman" w:cs="Times New Roman"/>
                <w:sz w:val="24"/>
                <w:szCs w:val="24"/>
              </w:rPr>
            </w:pPr>
          </w:p>
        </w:tc>
        <w:tc>
          <w:tcPr>
            <w:tcW w:w="4341" w:type="dxa"/>
            <w:gridSpan w:val="14"/>
          </w:tcPr>
          <w:p w14:paraId="29306051" w14:textId="77777777" w:rsidR="008D7D04" w:rsidRPr="008D7D04" w:rsidRDefault="008D7D04" w:rsidP="008D7D04">
            <w:pPr>
              <w:rPr>
                <w:rFonts w:ascii="Times New Roman" w:hAnsi="Times New Roman" w:cs="Times New Roman"/>
                <w:sz w:val="24"/>
                <w:szCs w:val="24"/>
              </w:rPr>
            </w:pPr>
          </w:p>
        </w:tc>
      </w:tr>
      <w:tr w:rsidR="008D7D04" w:rsidRPr="008D7D04" w14:paraId="5FF7F5FB" w14:textId="77777777" w:rsidTr="008D7D04">
        <w:tc>
          <w:tcPr>
            <w:tcW w:w="709" w:type="dxa"/>
            <w:vMerge/>
          </w:tcPr>
          <w:p w14:paraId="545E04DA" w14:textId="77777777" w:rsidR="008D7D04" w:rsidRPr="008D7D04" w:rsidRDefault="008D7D04" w:rsidP="008D7D04">
            <w:pPr>
              <w:rPr>
                <w:rFonts w:ascii="Times New Roman" w:hAnsi="Times New Roman" w:cs="Times New Roman"/>
                <w:sz w:val="24"/>
                <w:szCs w:val="24"/>
              </w:rPr>
            </w:pPr>
          </w:p>
        </w:tc>
        <w:tc>
          <w:tcPr>
            <w:tcW w:w="8973" w:type="dxa"/>
            <w:gridSpan w:val="27"/>
          </w:tcPr>
          <w:p w14:paraId="35ECFECE"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В связи с:</w:t>
            </w:r>
          </w:p>
        </w:tc>
      </w:tr>
      <w:tr w:rsidR="008D7D04" w:rsidRPr="008D7D04" w14:paraId="24813E22" w14:textId="77777777" w:rsidTr="008D7D04">
        <w:tc>
          <w:tcPr>
            <w:tcW w:w="709" w:type="dxa"/>
            <w:vMerge/>
          </w:tcPr>
          <w:p w14:paraId="46A49385" w14:textId="77777777" w:rsidR="008D7D04" w:rsidRPr="008D7D04" w:rsidRDefault="008D7D04" w:rsidP="008D7D04">
            <w:pPr>
              <w:rPr>
                <w:rFonts w:ascii="Times New Roman" w:hAnsi="Times New Roman" w:cs="Times New Roman"/>
                <w:sz w:val="24"/>
                <w:szCs w:val="24"/>
              </w:rPr>
            </w:pPr>
          </w:p>
        </w:tc>
        <w:tc>
          <w:tcPr>
            <w:tcW w:w="530" w:type="dxa"/>
            <w:gridSpan w:val="2"/>
          </w:tcPr>
          <w:p w14:paraId="32BC4064" w14:textId="77777777" w:rsidR="008D7D04" w:rsidRPr="008D7D04" w:rsidRDefault="008D7D04" w:rsidP="008D7D04">
            <w:pPr>
              <w:rPr>
                <w:rFonts w:ascii="Times New Roman" w:hAnsi="Times New Roman" w:cs="Times New Roman"/>
                <w:sz w:val="24"/>
                <w:szCs w:val="24"/>
              </w:rPr>
            </w:pPr>
          </w:p>
        </w:tc>
        <w:tc>
          <w:tcPr>
            <w:tcW w:w="8443" w:type="dxa"/>
            <w:gridSpan w:val="25"/>
          </w:tcPr>
          <w:p w14:paraId="7AFF0574"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D7D04" w:rsidRPr="008D7D04" w14:paraId="7E3D16F3" w14:textId="77777777" w:rsidTr="008D7D04">
        <w:tc>
          <w:tcPr>
            <w:tcW w:w="709" w:type="dxa"/>
            <w:vMerge/>
          </w:tcPr>
          <w:p w14:paraId="0D397619" w14:textId="77777777" w:rsidR="008D7D04" w:rsidRPr="008D7D04" w:rsidRDefault="008D7D04" w:rsidP="008D7D04">
            <w:pPr>
              <w:rPr>
                <w:rFonts w:ascii="Times New Roman" w:hAnsi="Times New Roman" w:cs="Times New Roman"/>
                <w:sz w:val="24"/>
                <w:szCs w:val="24"/>
              </w:rPr>
            </w:pPr>
          </w:p>
        </w:tc>
        <w:tc>
          <w:tcPr>
            <w:tcW w:w="530" w:type="dxa"/>
            <w:gridSpan w:val="2"/>
          </w:tcPr>
          <w:p w14:paraId="70744517" w14:textId="77777777" w:rsidR="008D7D04" w:rsidRPr="008D7D04" w:rsidRDefault="008D7D04" w:rsidP="008D7D04">
            <w:pPr>
              <w:rPr>
                <w:rFonts w:ascii="Times New Roman" w:hAnsi="Times New Roman" w:cs="Times New Roman"/>
                <w:sz w:val="24"/>
                <w:szCs w:val="24"/>
              </w:rPr>
            </w:pPr>
          </w:p>
        </w:tc>
        <w:tc>
          <w:tcPr>
            <w:tcW w:w="8443" w:type="dxa"/>
            <w:gridSpan w:val="25"/>
          </w:tcPr>
          <w:p w14:paraId="378B8369"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8D7D04" w:rsidRPr="008D7D04" w14:paraId="6E281618" w14:textId="77777777" w:rsidTr="008D7D04">
        <w:tc>
          <w:tcPr>
            <w:tcW w:w="709" w:type="dxa"/>
            <w:vMerge/>
          </w:tcPr>
          <w:p w14:paraId="08A6773F" w14:textId="77777777" w:rsidR="008D7D04" w:rsidRPr="008D7D04" w:rsidRDefault="008D7D04" w:rsidP="008D7D04">
            <w:pPr>
              <w:rPr>
                <w:rFonts w:ascii="Times New Roman" w:hAnsi="Times New Roman" w:cs="Times New Roman"/>
                <w:sz w:val="24"/>
                <w:szCs w:val="24"/>
              </w:rPr>
            </w:pPr>
          </w:p>
        </w:tc>
        <w:tc>
          <w:tcPr>
            <w:tcW w:w="530" w:type="dxa"/>
            <w:gridSpan w:val="2"/>
          </w:tcPr>
          <w:p w14:paraId="75394EE0" w14:textId="77777777" w:rsidR="008D7D04" w:rsidRPr="008D7D04" w:rsidRDefault="008D7D04" w:rsidP="008D7D04">
            <w:pPr>
              <w:rPr>
                <w:rFonts w:ascii="Times New Roman" w:hAnsi="Times New Roman" w:cs="Times New Roman"/>
                <w:sz w:val="24"/>
                <w:szCs w:val="24"/>
              </w:rPr>
            </w:pPr>
          </w:p>
        </w:tc>
        <w:tc>
          <w:tcPr>
            <w:tcW w:w="8443" w:type="dxa"/>
            <w:gridSpan w:val="25"/>
          </w:tcPr>
          <w:p w14:paraId="3293E0E9"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Присвоение объекту адресации нового адреса</w:t>
            </w:r>
          </w:p>
        </w:tc>
      </w:tr>
      <w:tr w:rsidR="008D7D04" w:rsidRPr="008D7D04" w14:paraId="073348DF" w14:textId="77777777" w:rsidTr="008D7D04">
        <w:tc>
          <w:tcPr>
            <w:tcW w:w="709" w:type="dxa"/>
            <w:vMerge w:val="restart"/>
          </w:tcPr>
          <w:p w14:paraId="12E4938D" w14:textId="77777777" w:rsidR="008D7D04" w:rsidRPr="008D7D04" w:rsidRDefault="008D7D04" w:rsidP="008D7D04">
            <w:pPr>
              <w:rPr>
                <w:rFonts w:ascii="Times New Roman" w:hAnsi="Times New Roman" w:cs="Times New Roman"/>
                <w:sz w:val="24"/>
                <w:szCs w:val="24"/>
              </w:rPr>
            </w:pPr>
          </w:p>
        </w:tc>
        <w:tc>
          <w:tcPr>
            <w:tcW w:w="4116" w:type="dxa"/>
            <w:gridSpan w:val="12"/>
            <w:vMerge w:val="restart"/>
          </w:tcPr>
          <w:p w14:paraId="65FD5360"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Дополнительная информация:</w:t>
            </w:r>
          </w:p>
        </w:tc>
        <w:tc>
          <w:tcPr>
            <w:tcW w:w="4857" w:type="dxa"/>
            <w:gridSpan w:val="15"/>
          </w:tcPr>
          <w:p w14:paraId="42746AD5" w14:textId="77777777" w:rsidR="008D7D04" w:rsidRPr="008D7D04" w:rsidRDefault="008D7D04" w:rsidP="008D7D04">
            <w:pPr>
              <w:rPr>
                <w:rFonts w:ascii="Times New Roman" w:hAnsi="Times New Roman" w:cs="Times New Roman"/>
                <w:sz w:val="24"/>
                <w:szCs w:val="24"/>
              </w:rPr>
            </w:pPr>
          </w:p>
        </w:tc>
      </w:tr>
      <w:tr w:rsidR="008D7D04" w:rsidRPr="008D7D04" w14:paraId="77AB7D88" w14:textId="77777777" w:rsidTr="008D7D04">
        <w:tc>
          <w:tcPr>
            <w:tcW w:w="709" w:type="dxa"/>
            <w:vMerge/>
          </w:tcPr>
          <w:p w14:paraId="557F3E2B" w14:textId="77777777" w:rsidR="008D7D04" w:rsidRPr="008D7D04" w:rsidRDefault="008D7D04" w:rsidP="008D7D04">
            <w:pPr>
              <w:rPr>
                <w:rFonts w:ascii="Times New Roman" w:hAnsi="Times New Roman" w:cs="Times New Roman"/>
                <w:sz w:val="24"/>
                <w:szCs w:val="24"/>
              </w:rPr>
            </w:pPr>
          </w:p>
        </w:tc>
        <w:tc>
          <w:tcPr>
            <w:tcW w:w="4116" w:type="dxa"/>
            <w:gridSpan w:val="12"/>
            <w:vMerge/>
          </w:tcPr>
          <w:p w14:paraId="0D80E971" w14:textId="77777777" w:rsidR="008D7D04" w:rsidRPr="008D7D04" w:rsidRDefault="008D7D04" w:rsidP="008D7D04">
            <w:pPr>
              <w:rPr>
                <w:rFonts w:ascii="Times New Roman" w:hAnsi="Times New Roman" w:cs="Times New Roman"/>
                <w:sz w:val="24"/>
                <w:szCs w:val="24"/>
              </w:rPr>
            </w:pPr>
          </w:p>
        </w:tc>
        <w:tc>
          <w:tcPr>
            <w:tcW w:w="4857" w:type="dxa"/>
            <w:gridSpan w:val="15"/>
            <w:shd w:val="clear" w:color="auto" w:fill="auto"/>
          </w:tcPr>
          <w:p w14:paraId="25884428" w14:textId="77777777" w:rsidR="008D7D04" w:rsidRPr="008D7D04" w:rsidRDefault="008D7D04" w:rsidP="008D7D04">
            <w:pPr>
              <w:rPr>
                <w:rFonts w:ascii="Times New Roman" w:hAnsi="Times New Roman" w:cs="Times New Roman"/>
                <w:sz w:val="24"/>
                <w:szCs w:val="24"/>
              </w:rPr>
            </w:pPr>
          </w:p>
        </w:tc>
      </w:tr>
      <w:tr w:rsidR="008D7D04" w:rsidRPr="008D7D04" w14:paraId="5BD58E32" w14:textId="77777777" w:rsidTr="008D7D04">
        <w:tc>
          <w:tcPr>
            <w:tcW w:w="709" w:type="dxa"/>
            <w:vMerge/>
          </w:tcPr>
          <w:p w14:paraId="08FBC3CB" w14:textId="77777777" w:rsidR="008D7D04" w:rsidRPr="008D7D04" w:rsidRDefault="008D7D04" w:rsidP="008D7D04">
            <w:pPr>
              <w:rPr>
                <w:rFonts w:ascii="Times New Roman" w:hAnsi="Times New Roman" w:cs="Times New Roman"/>
                <w:sz w:val="24"/>
                <w:szCs w:val="24"/>
              </w:rPr>
            </w:pPr>
          </w:p>
        </w:tc>
        <w:tc>
          <w:tcPr>
            <w:tcW w:w="4116" w:type="dxa"/>
            <w:gridSpan w:val="12"/>
            <w:vMerge/>
          </w:tcPr>
          <w:p w14:paraId="3D93001D" w14:textId="77777777" w:rsidR="008D7D04" w:rsidRPr="008D7D04" w:rsidRDefault="008D7D04" w:rsidP="008D7D04">
            <w:pPr>
              <w:rPr>
                <w:rFonts w:ascii="Times New Roman" w:hAnsi="Times New Roman" w:cs="Times New Roman"/>
                <w:sz w:val="24"/>
                <w:szCs w:val="24"/>
              </w:rPr>
            </w:pPr>
          </w:p>
        </w:tc>
        <w:tc>
          <w:tcPr>
            <w:tcW w:w="4857" w:type="dxa"/>
            <w:gridSpan w:val="15"/>
            <w:shd w:val="clear" w:color="auto" w:fill="auto"/>
          </w:tcPr>
          <w:p w14:paraId="4B78294F" w14:textId="77777777" w:rsidR="008D7D04" w:rsidRPr="008D7D04" w:rsidRDefault="008D7D04" w:rsidP="008D7D04">
            <w:pPr>
              <w:rPr>
                <w:rFonts w:ascii="Times New Roman" w:hAnsi="Times New Roman" w:cs="Times New Roman"/>
                <w:sz w:val="24"/>
                <w:szCs w:val="24"/>
              </w:rPr>
            </w:pPr>
          </w:p>
        </w:tc>
      </w:tr>
      <w:tr w:rsidR="008D7D04" w:rsidRPr="008D7D04" w14:paraId="73B4436C" w14:textId="77777777" w:rsidTr="008D7D04">
        <w:tc>
          <w:tcPr>
            <w:tcW w:w="709" w:type="dxa"/>
            <w:vMerge w:val="restart"/>
          </w:tcPr>
          <w:p w14:paraId="2ABCED7B"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4.</w:t>
            </w:r>
          </w:p>
        </w:tc>
        <w:tc>
          <w:tcPr>
            <w:tcW w:w="8973" w:type="dxa"/>
            <w:gridSpan w:val="27"/>
          </w:tcPr>
          <w:p w14:paraId="2CEF4EF1"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8D7D04" w:rsidRPr="008D7D04" w14:paraId="4840983B" w14:textId="77777777" w:rsidTr="008D7D04">
        <w:tc>
          <w:tcPr>
            <w:tcW w:w="709" w:type="dxa"/>
            <w:vMerge/>
          </w:tcPr>
          <w:p w14:paraId="658B7833" w14:textId="77777777" w:rsidR="008D7D04" w:rsidRPr="008D7D04" w:rsidRDefault="008D7D04" w:rsidP="008D7D04">
            <w:pPr>
              <w:rPr>
                <w:rFonts w:ascii="Times New Roman" w:hAnsi="Times New Roman" w:cs="Times New Roman"/>
                <w:sz w:val="24"/>
                <w:szCs w:val="24"/>
              </w:rPr>
            </w:pPr>
          </w:p>
        </w:tc>
        <w:tc>
          <w:tcPr>
            <w:tcW w:w="530" w:type="dxa"/>
            <w:gridSpan w:val="2"/>
            <w:vMerge w:val="restart"/>
            <w:shd w:val="clear" w:color="auto" w:fill="auto"/>
          </w:tcPr>
          <w:p w14:paraId="328F2102" w14:textId="77777777" w:rsidR="008D7D04" w:rsidRPr="008D7D04" w:rsidRDefault="008D7D04" w:rsidP="008D7D04">
            <w:pPr>
              <w:rPr>
                <w:rFonts w:ascii="Times New Roman" w:hAnsi="Times New Roman" w:cs="Times New Roman"/>
                <w:sz w:val="24"/>
                <w:szCs w:val="24"/>
              </w:rPr>
            </w:pPr>
          </w:p>
        </w:tc>
        <w:tc>
          <w:tcPr>
            <w:tcW w:w="500" w:type="dxa"/>
            <w:gridSpan w:val="3"/>
            <w:shd w:val="clear" w:color="auto" w:fill="auto"/>
          </w:tcPr>
          <w:p w14:paraId="37F21375" w14:textId="77777777" w:rsidR="008D7D04" w:rsidRPr="008D7D04" w:rsidRDefault="008D7D04" w:rsidP="008D7D04">
            <w:pPr>
              <w:rPr>
                <w:rFonts w:ascii="Times New Roman" w:hAnsi="Times New Roman" w:cs="Times New Roman"/>
                <w:sz w:val="24"/>
                <w:szCs w:val="24"/>
              </w:rPr>
            </w:pPr>
          </w:p>
        </w:tc>
        <w:tc>
          <w:tcPr>
            <w:tcW w:w="7943" w:type="dxa"/>
            <w:gridSpan w:val="22"/>
            <w:shd w:val="clear" w:color="auto" w:fill="auto"/>
          </w:tcPr>
          <w:p w14:paraId="5CE13F27"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Физическое лицо:</w:t>
            </w:r>
          </w:p>
        </w:tc>
      </w:tr>
      <w:tr w:rsidR="008D7D04" w:rsidRPr="008D7D04" w14:paraId="7E3A7834" w14:textId="77777777" w:rsidTr="008D7D04">
        <w:tc>
          <w:tcPr>
            <w:tcW w:w="709" w:type="dxa"/>
            <w:vMerge/>
          </w:tcPr>
          <w:p w14:paraId="711CD9D6"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7ADDCEBD" w14:textId="77777777" w:rsidR="008D7D04" w:rsidRPr="008D7D04" w:rsidRDefault="008D7D04" w:rsidP="008D7D04">
            <w:pPr>
              <w:rPr>
                <w:rFonts w:ascii="Times New Roman" w:hAnsi="Times New Roman" w:cs="Times New Roman"/>
                <w:sz w:val="24"/>
                <w:szCs w:val="24"/>
              </w:rPr>
            </w:pPr>
          </w:p>
        </w:tc>
        <w:tc>
          <w:tcPr>
            <w:tcW w:w="500" w:type="dxa"/>
            <w:gridSpan w:val="3"/>
            <w:vMerge w:val="restart"/>
            <w:shd w:val="clear" w:color="auto" w:fill="auto"/>
          </w:tcPr>
          <w:p w14:paraId="2A512D5C" w14:textId="77777777" w:rsidR="008D7D04" w:rsidRPr="008D7D04" w:rsidRDefault="008D7D04" w:rsidP="008D7D04">
            <w:pPr>
              <w:rPr>
                <w:rFonts w:ascii="Times New Roman" w:hAnsi="Times New Roman" w:cs="Times New Roman"/>
                <w:sz w:val="24"/>
                <w:szCs w:val="24"/>
              </w:rPr>
            </w:pPr>
          </w:p>
        </w:tc>
        <w:tc>
          <w:tcPr>
            <w:tcW w:w="1829" w:type="dxa"/>
            <w:gridSpan w:val="2"/>
            <w:shd w:val="clear" w:color="auto" w:fill="auto"/>
            <w:vAlign w:val="center"/>
          </w:tcPr>
          <w:p w14:paraId="0745F047"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Фамилия:</w:t>
            </w:r>
          </w:p>
        </w:tc>
        <w:tc>
          <w:tcPr>
            <w:tcW w:w="1773" w:type="dxa"/>
            <w:gridSpan w:val="6"/>
            <w:shd w:val="clear" w:color="auto" w:fill="auto"/>
            <w:vAlign w:val="center"/>
          </w:tcPr>
          <w:p w14:paraId="211F7CB5"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Имя</w:t>
            </w:r>
          </w:p>
          <w:p w14:paraId="4FFFE5F9"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(полностью):</w:t>
            </w:r>
          </w:p>
        </w:tc>
        <w:tc>
          <w:tcPr>
            <w:tcW w:w="2299" w:type="dxa"/>
            <w:gridSpan w:val="11"/>
            <w:shd w:val="clear" w:color="auto" w:fill="auto"/>
            <w:vAlign w:val="center"/>
          </w:tcPr>
          <w:p w14:paraId="27266078"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Отчество (полностью)</w:t>
            </w:r>
          </w:p>
          <w:p w14:paraId="064F9B5D"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(при наличии)</w:t>
            </w:r>
          </w:p>
        </w:tc>
        <w:tc>
          <w:tcPr>
            <w:tcW w:w="2042" w:type="dxa"/>
            <w:gridSpan w:val="3"/>
            <w:shd w:val="clear" w:color="auto" w:fill="auto"/>
            <w:vAlign w:val="center"/>
          </w:tcPr>
          <w:p w14:paraId="3707E201"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ИНН</w:t>
            </w:r>
          </w:p>
          <w:p w14:paraId="44760213"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(при наличии)</w:t>
            </w:r>
          </w:p>
        </w:tc>
      </w:tr>
      <w:tr w:rsidR="008D7D04" w:rsidRPr="008D7D04" w14:paraId="7A7DDF6A" w14:textId="77777777" w:rsidTr="008D7D04">
        <w:tc>
          <w:tcPr>
            <w:tcW w:w="709" w:type="dxa"/>
            <w:vMerge/>
          </w:tcPr>
          <w:p w14:paraId="242252E9"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53D37D66"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737E9A34" w14:textId="77777777" w:rsidR="008D7D04" w:rsidRPr="008D7D04" w:rsidRDefault="008D7D04" w:rsidP="008D7D04">
            <w:pPr>
              <w:rPr>
                <w:rFonts w:ascii="Times New Roman" w:hAnsi="Times New Roman" w:cs="Times New Roman"/>
                <w:sz w:val="24"/>
                <w:szCs w:val="24"/>
              </w:rPr>
            </w:pPr>
          </w:p>
        </w:tc>
        <w:tc>
          <w:tcPr>
            <w:tcW w:w="1829" w:type="dxa"/>
            <w:gridSpan w:val="2"/>
            <w:shd w:val="clear" w:color="auto" w:fill="auto"/>
          </w:tcPr>
          <w:p w14:paraId="5AEEA929" w14:textId="77777777" w:rsidR="008D7D04" w:rsidRPr="008D7D04" w:rsidRDefault="008D7D04" w:rsidP="008D7D04">
            <w:pPr>
              <w:jc w:val="center"/>
              <w:rPr>
                <w:rFonts w:ascii="Times New Roman" w:hAnsi="Times New Roman" w:cs="Times New Roman"/>
                <w:sz w:val="24"/>
                <w:szCs w:val="24"/>
              </w:rPr>
            </w:pPr>
          </w:p>
        </w:tc>
        <w:tc>
          <w:tcPr>
            <w:tcW w:w="1773" w:type="dxa"/>
            <w:gridSpan w:val="6"/>
            <w:shd w:val="clear" w:color="auto" w:fill="auto"/>
          </w:tcPr>
          <w:p w14:paraId="10DC75DF" w14:textId="77777777" w:rsidR="008D7D04" w:rsidRPr="008D7D04" w:rsidRDefault="008D7D04" w:rsidP="008D7D04">
            <w:pPr>
              <w:jc w:val="center"/>
              <w:rPr>
                <w:rFonts w:ascii="Times New Roman" w:hAnsi="Times New Roman" w:cs="Times New Roman"/>
                <w:sz w:val="24"/>
                <w:szCs w:val="24"/>
              </w:rPr>
            </w:pPr>
          </w:p>
        </w:tc>
        <w:tc>
          <w:tcPr>
            <w:tcW w:w="2299" w:type="dxa"/>
            <w:gridSpan w:val="11"/>
            <w:shd w:val="clear" w:color="auto" w:fill="auto"/>
          </w:tcPr>
          <w:p w14:paraId="74A295AB" w14:textId="77777777" w:rsidR="008D7D04" w:rsidRPr="008D7D04" w:rsidRDefault="008D7D04" w:rsidP="008D7D04">
            <w:pPr>
              <w:jc w:val="center"/>
              <w:rPr>
                <w:rFonts w:ascii="Times New Roman" w:hAnsi="Times New Roman" w:cs="Times New Roman"/>
                <w:sz w:val="24"/>
                <w:szCs w:val="24"/>
              </w:rPr>
            </w:pPr>
          </w:p>
        </w:tc>
        <w:tc>
          <w:tcPr>
            <w:tcW w:w="2042" w:type="dxa"/>
            <w:gridSpan w:val="3"/>
            <w:shd w:val="clear" w:color="auto" w:fill="auto"/>
          </w:tcPr>
          <w:p w14:paraId="1C54C107" w14:textId="77777777" w:rsidR="008D7D04" w:rsidRPr="008D7D04" w:rsidRDefault="008D7D04" w:rsidP="008D7D04">
            <w:pPr>
              <w:jc w:val="center"/>
              <w:rPr>
                <w:rFonts w:ascii="Times New Roman" w:hAnsi="Times New Roman" w:cs="Times New Roman"/>
                <w:sz w:val="24"/>
                <w:szCs w:val="24"/>
              </w:rPr>
            </w:pPr>
          </w:p>
        </w:tc>
      </w:tr>
      <w:tr w:rsidR="008D7D04" w:rsidRPr="008D7D04" w14:paraId="1D323669" w14:textId="77777777" w:rsidTr="008D7D04">
        <w:tc>
          <w:tcPr>
            <w:tcW w:w="709" w:type="dxa"/>
            <w:vMerge/>
          </w:tcPr>
          <w:p w14:paraId="49F0D659"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375C0374"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5FFD3AED" w14:textId="77777777" w:rsidR="008D7D04" w:rsidRPr="008D7D04" w:rsidRDefault="008D7D04" w:rsidP="008D7D04">
            <w:pPr>
              <w:rPr>
                <w:rFonts w:ascii="Times New Roman" w:hAnsi="Times New Roman" w:cs="Times New Roman"/>
                <w:sz w:val="24"/>
                <w:szCs w:val="24"/>
              </w:rPr>
            </w:pPr>
          </w:p>
        </w:tc>
        <w:tc>
          <w:tcPr>
            <w:tcW w:w="1829" w:type="dxa"/>
            <w:gridSpan w:val="2"/>
            <w:vMerge w:val="restart"/>
            <w:shd w:val="clear" w:color="auto" w:fill="auto"/>
          </w:tcPr>
          <w:p w14:paraId="10CA825F"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Документ, удостоверяющий личность:</w:t>
            </w:r>
          </w:p>
        </w:tc>
        <w:tc>
          <w:tcPr>
            <w:tcW w:w="1773" w:type="dxa"/>
            <w:gridSpan w:val="6"/>
            <w:shd w:val="clear" w:color="auto" w:fill="auto"/>
          </w:tcPr>
          <w:p w14:paraId="43F83C0C"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вид:</w:t>
            </w:r>
          </w:p>
        </w:tc>
        <w:tc>
          <w:tcPr>
            <w:tcW w:w="2299" w:type="dxa"/>
            <w:gridSpan w:val="11"/>
            <w:shd w:val="clear" w:color="auto" w:fill="auto"/>
          </w:tcPr>
          <w:p w14:paraId="2524616B"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серия:</w:t>
            </w:r>
          </w:p>
        </w:tc>
        <w:tc>
          <w:tcPr>
            <w:tcW w:w="2042" w:type="dxa"/>
            <w:gridSpan w:val="3"/>
            <w:shd w:val="clear" w:color="auto" w:fill="auto"/>
          </w:tcPr>
          <w:p w14:paraId="7FB9FD2A"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номер:</w:t>
            </w:r>
          </w:p>
        </w:tc>
      </w:tr>
      <w:tr w:rsidR="008D7D04" w:rsidRPr="008D7D04" w14:paraId="79072DAB" w14:textId="77777777" w:rsidTr="008D7D04">
        <w:tc>
          <w:tcPr>
            <w:tcW w:w="709" w:type="dxa"/>
            <w:vMerge/>
          </w:tcPr>
          <w:p w14:paraId="2A5E2141"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782E7C8C"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2A6D0112" w14:textId="77777777" w:rsidR="008D7D04" w:rsidRPr="008D7D04" w:rsidRDefault="008D7D04" w:rsidP="008D7D04">
            <w:pPr>
              <w:rPr>
                <w:rFonts w:ascii="Times New Roman" w:hAnsi="Times New Roman" w:cs="Times New Roman"/>
                <w:sz w:val="24"/>
                <w:szCs w:val="24"/>
              </w:rPr>
            </w:pPr>
          </w:p>
        </w:tc>
        <w:tc>
          <w:tcPr>
            <w:tcW w:w="1829" w:type="dxa"/>
            <w:gridSpan w:val="2"/>
            <w:vMerge/>
            <w:shd w:val="clear" w:color="auto" w:fill="auto"/>
          </w:tcPr>
          <w:p w14:paraId="32CECCE8" w14:textId="77777777" w:rsidR="008D7D04" w:rsidRPr="008D7D04" w:rsidRDefault="008D7D04" w:rsidP="008D7D04">
            <w:pPr>
              <w:jc w:val="center"/>
              <w:rPr>
                <w:rFonts w:ascii="Times New Roman" w:hAnsi="Times New Roman" w:cs="Times New Roman"/>
                <w:sz w:val="24"/>
                <w:szCs w:val="24"/>
              </w:rPr>
            </w:pPr>
          </w:p>
        </w:tc>
        <w:tc>
          <w:tcPr>
            <w:tcW w:w="1773" w:type="dxa"/>
            <w:gridSpan w:val="6"/>
            <w:shd w:val="clear" w:color="auto" w:fill="auto"/>
          </w:tcPr>
          <w:p w14:paraId="4297B10E" w14:textId="77777777" w:rsidR="008D7D04" w:rsidRPr="008D7D04" w:rsidRDefault="008D7D04" w:rsidP="008D7D04">
            <w:pPr>
              <w:jc w:val="center"/>
              <w:rPr>
                <w:rFonts w:ascii="Times New Roman" w:hAnsi="Times New Roman" w:cs="Times New Roman"/>
                <w:sz w:val="24"/>
                <w:szCs w:val="24"/>
              </w:rPr>
            </w:pPr>
          </w:p>
        </w:tc>
        <w:tc>
          <w:tcPr>
            <w:tcW w:w="2299" w:type="dxa"/>
            <w:gridSpan w:val="11"/>
            <w:shd w:val="clear" w:color="auto" w:fill="auto"/>
          </w:tcPr>
          <w:p w14:paraId="50703895" w14:textId="77777777" w:rsidR="008D7D04" w:rsidRPr="008D7D04" w:rsidRDefault="008D7D04" w:rsidP="008D7D04">
            <w:pPr>
              <w:jc w:val="center"/>
              <w:rPr>
                <w:rFonts w:ascii="Times New Roman" w:hAnsi="Times New Roman" w:cs="Times New Roman"/>
                <w:sz w:val="24"/>
                <w:szCs w:val="24"/>
              </w:rPr>
            </w:pPr>
          </w:p>
        </w:tc>
        <w:tc>
          <w:tcPr>
            <w:tcW w:w="2042" w:type="dxa"/>
            <w:gridSpan w:val="3"/>
            <w:shd w:val="clear" w:color="auto" w:fill="auto"/>
          </w:tcPr>
          <w:p w14:paraId="7C378571" w14:textId="77777777" w:rsidR="008D7D04" w:rsidRPr="008D7D04" w:rsidRDefault="008D7D04" w:rsidP="008D7D04">
            <w:pPr>
              <w:jc w:val="center"/>
              <w:rPr>
                <w:rFonts w:ascii="Times New Roman" w:hAnsi="Times New Roman" w:cs="Times New Roman"/>
                <w:sz w:val="24"/>
                <w:szCs w:val="24"/>
              </w:rPr>
            </w:pPr>
          </w:p>
        </w:tc>
      </w:tr>
      <w:tr w:rsidR="008D7D04" w:rsidRPr="008D7D04" w14:paraId="1A27FFDF" w14:textId="77777777" w:rsidTr="008D7D04">
        <w:tc>
          <w:tcPr>
            <w:tcW w:w="709" w:type="dxa"/>
            <w:vMerge/>
          </w:tcPr>
          <w:p w14:paraId="236FEF6F"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184147F9"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1B72DC59" w14:textId="77777777" w:rsidR="008D7D04" w:rsidRPr="008D7D04" w:rsidRDefault="008D7D04" w:rsidP="008D7D04">
            <w:pPr>
              <w:rPr>
                <w:rFonts w:ascii="Times New Roman" w:hAnsi="Times New Roman" w:cs="Times New Roman"/>
                <w:sz w:val="24"/>
                <w:szCs w:val="24"/>
              </w:rPr>
            </w:pPr>
          </w:p>
        </w:tc>
        <w:tc>
          <w:tcPr>
            <w:tcW w:w="1829" w:type="dxa"/>
            <w:gridSpan w:val="2"/>
            <w:vMerge/>
            <w:shd w:val="clear" w:color="auto" w:fill="auto"/>
          </w:tcPr>
          <w:p w14:paraId="207C0159" w14:textId="77777777" w:rsidR="008D7D04" w:rsidRPr="008D7D04" w:rsidRDefault="008D7D04" w:rsidP="008D7D04">
            <w:pPr>
              <w:jc w:val="center"/>
              <w:rPr>
                <w:rFonts w:ascii="Times New Roman" w:hAnsi="Times New Roman" w:cs="Times New Roman"/>
                <w:sz w:val="24"/>
                <w:szCs w:val="24"/>
              </w:rPr>
            </w:pPr>
          </w:p>
        </w:tc>
        <w:tc>
          <w:tcPr>
            <w:tcW w:w="1773" w:type="dxa"/>
            <w:gridSpan w:val="6"/>
            <w:shd w:val="clear" w:color="auto" w:fill="auto"/>
          </w:tcPr>
          <w:p w14:paraId="504C83F4"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дата выдачи:</w:t>
            </w:r>
          </w:p>
        </w:tc>
        <w:tc>
          <w:tcPr>
            <w:tcW w:w="4341" w:type="dxa"/>
            <w:gridSpan w:val="14"/>
            <w:shd w:val="clear" w:color="auto" w:fill="auto"/>
          </w:tcPr>
          <w:p w14:paraId="226F1291"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кем выдан:</w:t>
            </w:r>
          </w:p>
        </w:tc>
      </w:tr>
      <w:tr w:rsidR="008D7D04" w:rsidRPr="008D7D04" w14:paraId="5A9D048E" w14:textId="77777777" w:rsidTr="008D7D04">
        <w:tc>
          <w:tcPr>
            <w:tcW w:w="709" w:type="dxa"/>
            <w:vMerge/>
          </w:tcPr>
          <w:p w14:paraId="0B8FD486"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27D8C93C"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42ACD13F" w14:textId="77777777" w:rsidR="008D7D04" w:rsidRPr="008D7D04" w:rsidRDefault="008D7D04" w:rsidP="008D7D04">
            <w:pPr>
              <w:rPr>
                <w:rFonts w:ascii="Times New Roman" w:hAnsi="Times New Roman" w:cs="Times New Roman"/>
                <w:sz w:val="24"/>
                <w:szCs w:val="24"/>
              </w:rPr>
            </w:pPr>
          </w:p>
        </w:tc>
        <w:tc>
          <w:tcPr>
            <w:tcW w:w="1829" w:type="dxa"/>
            <w:gridSpan w:val="2"/>
            <w:vMerge/>
            <w:shd w:val="clear" w:color="auto" w:fill="auto"/>
          </w:tcPr>
          <w:p w14:paraId="7AE43E8A" w14:textId="77777777" w:rsidR="008D7D04" w:rsidRPr="008D7D04" w:rsidRDefault="008D7D04" w:rsidP="008D7D04">
            <w:pPr>
              <w:jc w:val="center"/>
              <w:rPr>
                <w:rFonts w:ascii="Times New Roman" w:hAnsi="Times New Roman" w:cs="Times New Roman"/>
                <w:sz w:val="24"/>
                <w:szCs w:val="24"/>
              </w:rPr>
            </w:pPr>
          </w:p>
        </w:tc>
        <w:tc>
          <w:tcPr>
            <w:tcW w:w="1773" w:type="dxa"/>
            <w:gridSpan w:val="6"/>
            <w:shd w:val="clear" w:color="auto" w:fill="auto"/>
          </w:tcPr>
          <w:p w14:paraId="2140407A"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«_»_____ ___ г</w:t>
            </w:r>
          </w:p>
        </w:tc>
        <w:tc>
          <w:tcPr>
            <w:tcW w:w="4341" w:type="dxa"/>
            <w:gridSpan w:val="14"/>
            <w:shd w:val="clear" w:color="auto" w:fill="auto"/>
          </w:tcPr>
          <w:p w14:paraId="38F6440A"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________________________________</w:t>
            </w:r>
          </w:p>
        </w:tc>
      </w:tr>
      <w:tr w:rsidR="008D7D04" w:rsidRPr="008D7D04" w14:paraId="79341D5A" w14:textId="77777777" w:rsidTr="008D7D04">
        <w:tc>
          <w:tcPr>
            <w:tcW w:w="709" w:type="dxa"/>
            <w:vMerge/>
          </w:tcPr>
          <w:p w14:paraId="54C49C05"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15A23CE4"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0C06BED6" w14:textId="77777777" w:rsidR="008D7D04" w:rsidRPr="008D7D04" w:rsidRDefault="008D7D04" w:rsidP="008D7D04">
            <w:pPr>
              <w:rPr>
                <w:rFonts w:ascii="Times New Roman" w:hAnsi="Times New Roman" w:cs="Times New Roman"/>
                <w:sz w:val="24"/>
                <w:szCs w:val="24"/>
              </w:rPr>
            </w:pPr>
          </w:p>
        </w:tc>
        <w:tc>
          <w:tcPr>
            <w:tcW w:w="2637" w:type="dxa"/>
            <w:gridSpan w:val="6"/>
            <w:shd w:val="clear" w:color="auto" w:fill="auto"/>
          </w:tcPr>
          <w:p w14:paraId="79D3E092"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Почтовый адрес:</w:t>
            </w:r>
          </w:p>
        </w:tc>
        <w:tc>
          <w:tcPr>
            <w:tcW w:w="2641" w:type="dxa"/>
            <w:gridSpan w:val="10"/>
            <w:shd w:val="clear" w:color="auto" w:fill="auto"/>
          </w:tcPr>
          <w:p w14:paraId="505B3028"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Телефон для связи:</w:t>
            </w:r>
          </w:p>
        </w:tc>
        <w:tc>
          <w:tcPr>
            <w:tcW w:w="2665" w:type="dxa"/>
            <w:gridSpan w:val="6"/>
            <w:shd w:val="clear" w:color="auto" w:fill="auto"/>
          </w:tcPr>
          <w:p w14:paraId="555356C1"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Адрес электронной почты (при наличии):</w:t>
            </w:r>
          </w:p>
        </w:tc>
      </w:tr>
      <w:tr w:rsidR="008D7D04" w:rsidRPr="008D7D04" w14:paraId="35042E7F" w14:textId="77777777" w:rsidTr="008D7D04">
        <w:tc>
          <w:tcPr>
            <w:tcW w:w="709" w:type="dxa"/>
            <w:vMerge/>
          </w:tcPr>
          <w:p w14:paraId="5F56ED78"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24E10477"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677503F9" w14:textId="77777777" w:rsidR="008D7D04" w:rsidRPr="008D7D04" w:rsidRDefault="008D7D04" w:rsidP="008D7D04">
            <w:pPr>
              <w:rPr>
                <w:rFonts w:ascii="Times New Roman" w:hAnsi="Times New Roman" w:cs="Times New Roman"/>
                <w:sz w:val="24"/>
                <w:szCs w:val="24"/>
              </w:rPr>
            </w:pPr>
          </w:p>
        </w:tc>
        <w:tc>
          <w:tcPr>
            <w:tcW w:w="2637" w:type="dxa"/>
            <w:gridSpan w:val="6"/>
            <w:shd w:val="clear" w:color="auto" w:fill="auto"/>
          </w:tcPr>
          <w:p w14:paraId="0F2650E2"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____________________</w:t>
            </w:r>
          </w:p>
          <w:p w14:paraId="4BF9B762" w14:textId="77777777" w:rsidR="008D7D04" w:rsidRPr="008D7D04" w:rsidRDefault="008D7D04" w:rsidP="008D7D04">
            <w:pPr>
              <w:jc w:val="center"/>
              <w:rPr>
                <w:rFonts w:ascii="Times New Roman" w:hAnsi="Times New Roman" w:cs="Times New Roman"/>
                <w:sz w:val="24"/>
                <w:szCs w:val="24"/>
              </w:rPr>
            </w:pPr>
          </w:p>
        </w:tc>
        <w:tc>
          <w:tcPr>
            <w:tcW w:w="2641" w:type="dxa"/>
            <w:gridSpan w:val="10"/>
            <w:shd w:val="clear" w:color="auto" w:fill="auto"/>
          </w:tcPr>
          <w:p w14:paraId="45FCF6CE" w14:textId="77777777" w:rsidR="008D7D04" w:rsidRPr="008D7D04" w:rsidRDefault="008D7D04" w:rsidP="008D7D04">
            <w:pPr>
              <w:jc w:val="center"/>
              <w:rPr>
                <w:rFonts w:ascii="Times New Roman" w:hAnsi="Times New Roman" w:cs="Times New Roman"/>
                <w:sz w:val="24"/>
                <w:szCs w:val="24"/>
              </w:rPr>
            </w:pPr>
          </w:p>
        </w:tc>
        <w:tc>
          <w:tcPr>
            <w:tcW w:w="2665" w:type="dxa"/>
            <w:gridSpan w:val="6"/>
            <w:shd w:val="clear" w:color="auto" w:fill="auto"/>
          </w:tcPr>
          <w:p w14:paraId="14950C43" w14:textId="77777777" w:rsidR="008D7D04" w:rsidRPr="008D7D04" w:rsidRDefault="008D7D04" w:rsidP="008D7D04">
            <w:pPr>
              <w:jc w:val="center"/>
              <w:rPr>
                <w:rFonts w:ascii="Times New Roman" w:hAnsi="Times New Roman" w:cs="Times New Roman"/>
                <w:sz w:val="24"/>
                <w:szCs w:val="24"/>
              </w:rPr>
            </w:pPr>
          </w:p>
        </w:tc>
      </w:tr>
      <w:tr w:rsidR="008D7D04" w:rsidRPr="008D7D04" w14:paraId="0EB1E391" w14:textId="77777777" w:rsidTr="008D7D04">
        <w:tc>
          <w:tcPr>
            <w:tcW w:w="709" w:type="dxa"/>
            <w:vMerge/>
          </w:tcPr>
          <w:p w14:paraId="7C7894E6"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38F548CC" w14:textId="77777777" w:rsidR="008D7D04" w:rsidRPr="008D7D04" w:rsidRDefault="008D7D04" w:rsidP="008D7D04">
            <w:pPr>
              <w:rPr>
                <w:rFonts w:ascii="Times New Roman" w:hAnsi="Times New Roman" w:cs="Times New Roman"/>
                <w:sz w:val="24"/>
                <w:szCs w:val="24"/>
              </w:rPr>
            </w:pPr>
          </w:p>
        </w:tc>
        <w:tc>
          <w:tcPr>
            <w:tcW w:w="500" w:type="dxa"/>
            <w:gridSpan w:val="3"/>
            <w:shd w:val="clear" w:color="auto" w:fill="auto"/>
          </w:tcPr>
          <w:p w14:paraId="34F67CB9" w14:textId="77777777" w:rsidR="008D7D04" w:rsidRPr="008D7D04" w:rsidRDefault="008D7D04" w:rsidP="008D7D04">
            <w:pPr>
              <w:rPr>
                <w:rFonts w:ascii="Times New Roman" w:hAnsi="Times New Roman" w:cs="Times New Roman"/>
                <w:sz w:val="24"/>
                <w:szCs w:val="24"/>
              </w:rPr>
            </w:pPr>
          </w:p>
        </w:tc>
        <w:tc>
          <w:tcPr>
            <w:tcW w:w="7943" w:type="dxa"/>
            <w:gridSpan w:val="22"/>
            <w:shd w:val="clear" w:color="auto" w:fill="auto"/>
          </w:tcPr>
          <w:p w14:paraId="6F1B8B0A"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D7D04" w:rsidRPr="008D7D04" w14:paraId="6E55D5D3" w14:textId="77777777" w:rsidTr="008D7D04">
        <w:tc>
          <w:tcPr>
            <w:tcW w:w="709" w:type="dxa"/>
            <w:vMerge/>
          </w:tcPr>
          <w:p w14:paraId="5973D890"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4C47F091" w14:textId="77777777" w:rsidR="008D7D04" w:rsidRPr="008D7D04" w:rsidRDefault="008D7D04" w:rsidP="008D7D04">
            <w:pPr>
              <w:rPr>
                <w:rFonts w:ascii="Times New Roman" w:hAnsi="Times New Roman" w:cs="Times New Roman"/>
                <w:sz w:val="24"/>
                <w:szCs w:val="24"/>
              </w:rPr>
            </w:pPr>
          </w:p>
        </w:tc>
        <w:tc>
          <w:tcPr>
            <w:tcW w:w="500" w:type="dxa"/>
            <w:gridSpan w:val="3"/>
            <w:vMerge w:val="restart"/>
            <w:shd w:val="clear" w:color="auto" w:fill="auto"/>
          </w:tcPr>
          <w:p w14:paraId="7EE4C5DC" w14:textId="77777777" w:rsidR="008D7D04" w:rsidRPr="008D7D04" w:rsidRDefault="008D7D04" w:rsidP="008D7D04">
            <w:pPr>
              <w:rPr>
                <w:rFonts w:ascii="Times New Roman" w:hAnsi="Times New Roman" w:cs="Times New Roman"/>
                <w:sz w:val="24"/>
                <w:szCs w:val="24"/>
              </w:rPr>
            </w:pPr>
          </w:p>
        </w:tc>
        <w:tc>
          <w:tcPr>
            <w:tcW w:w="1829" w:type="dxa"/>
            <w:gridSpan w:val="2"/>
            <w:vMerge w:val="restart"/>
            <w:shd w:val="clear" w:color="auto" w:fill="auto"/>
          </w:tcPr>
          <w:p w14:paraId="29878B4C"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Полное наименование:</w:t>
            </w:r>
          </w:p>
        </w:tc>
        <w:tc>
          <w:tcPr>
            <w:tcW w:w="6114" w:type="dxa"/>
            <w:gridSpan w:val="20"/>
            <w:shd w:val="clear" w:color="auto" w:fill="auto"/>
          </w:tcPr>
          <w:p w14:paraId="4FF7BE8C" w14:textId="77777777" w:rsidR="008D7D04" w:rsidRPr="008D7D04" w:rsidRDefault="008D7D04" w:rsidP="008D7D04">
            <w:pPr>
              <w:jc w:val="center"/>
              <w:rPr>
                <w:rFonts w:ascii="Times New Roman" w:hAnsi="Times New Roman" w:cs="Times New Roman"/>
                <w:sz w:val="24"/>
                <w:szCs w:val="24"/>
              </w:rPr>
            </w:pPr>
          </w:p>
        </w:tc>
      </w:tr>
      <w:tr w:rsidR="008D7D04" w:rsidRPr="008D7D04" w14:paraId="408E3155" w14:textId="77777777" w:rsidTr="008D7D04">
        <w:tc>
          <w:tcPr>
            <w:tcW w:w="709" w:type="dxa"/>
            <w:vMerge/>
          </w:tcPr>
          <w:p w14:paraId="6DF8FF1A"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045F879A"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5FE1DBDC" w14:textId="77777777" w:rsidR="008D7D04" w:rsidRPr="008D7D04" w:rsidRDefault="008D7D04" w:rsidP="008D7D04">
            <w:pPr>
              <w:rPr>
                <w:rFonts w:ascii="Times New Roman" w:hAnsi="Times New Roman" w:cs="Times New Roman"/>
                <w:sz w:val="24"/>
                <w:szCs w:val="24"/>
              </w:rPr>
            </w:pPr>
          </w:p>
        </w:tc>
        <w:tc>
          <w:tcPr>
            <w:tcW w:w="1829" w:type="dxa"/>
            <w:gridSpan w:val="2"/>
            <w:vMerge/>
            <w:shd w:val="clear" w:color="auto" w:fill="auto"/>
          </w:tcPr>
          <w:p w14:paraId="76BC7A9C" w14:textId="77777777" w:rsidR="008D7D04" w:rsidRPr="008D7D04" w:rsidRDefault="008D7D04" w:rsidP="008D7D04">
            <w:pPr>
              <w:jc w:val="center"/>
              <w:rPr>
                <w:rFonts w:ascii="Times New Roman" w:hAnsi="Times New Roman" w:cs="Times New Roman"/>
                <w:sz w:val="24"/>
                <w:szCs w:val="24"/>
              </w:rPr>
            </w:pPr>
          </w:p>
        </w:tc>
        <w:tc>
          <w:tcPr>
            <w:tcW w:w="6114" w:type="dxa"/>
            <w:gridSpan w:val="20"/>
            <w:shd w:val="clear" w:color="auto" w:fill="auto"/>
          </w:tcPr>
          <w:p w14:paraId="37B89DE5" w14:textId="77777777" w:rsidR="008D7D04" w:rsidRPr="008D7D04" w:rsidRDefault="008D7D04" w:rsidP="008D7D04">
            <w:pPr>
              <w:jc w:val="center"/>
              <w:rPr>
                <w:rFonts w:ascii="Times New Roman" w:hAnsi="Times New Roman" w:cs="Times New Roman"/>
                <w:sz w:val="24"/>
                <w:szCs w:val="24"/>
              </w:rPr>
            </w:pPr>
          </w:p>
        </w:tc>
      </w:tr>
      <w:tr w:rsidR="008D7D04" w:rsidRPr="008D7D04" w14:paraId="1D3C7757" w14:textId="77777777" w:rsidTr="008D7D04">
        <w:tc>
          <w:tcPr>
            <w:tcW w:w="709" w:type="dxa"/>
            <w:vMerge/>
          </w:tcPr>
          <w:p w14:paraId="2A076D3C"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79F66B17"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7D773874" w14:textId="77777777" w:rsidR="008D7D04" w:rsidRPr="008D7D04" w:rsidRDefault="008D7D04" w:rsidP="008D7D04">
            <w:pPr>
              <w:rPr>
                <w:rFonts w:ascii="Times New Roman" w:hAnsi="Times New Roman" w:cs="Times New Roman"/>
                <w:sz w:val="24"/>
                <w:szCs w:val="24"/>
              </w:rPr>
            </w:pPr>
          </w:p>
        </w:tc>
        <w:tc>
          <w:tcPr>
            <w:tcW w:w="4019" w:type="dxa"/>
            <w:gridSpan w:val="12"/>
            <w:shd w:val="clear" w:color="auto" w:fill="auto"/>
          </w:tcPr>
          <w:p w14:paraId="61BDB7F2"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ИНН (для российского юридического лица)</w:t>
            </w:r>
          </w:p>
        </w:tc>
        <w:tc>
          <w:tcPr>
            <w:tcW w:w="3924" w:type="dxa"/>
            <w:gridSpan w:val="10"/>
            <w:shd w:val="clear" w:color="auto" w:fill="auto"/>
          </w:tcPr>
          <w:p w14:paraId="464697DB"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КПП (для российского юридического лица)</w:t>
            </w:r>
          </w:p>
        </w:tc>
      </w:tr>
      <w:tr w:rsidR="008D7D04" w:rsidRPr="008D7D04" w14:paraId="0711E83C" w14:textId="77777777" w:rsidTr="008D7D04">
        <w:tc>
          <w:tcPr>
            <w:tcW w:w="709" w:type="dxa"/>
            <w:vMerge/>
          </w:tcPr>
          <w:p w14:paraId="33BB02B9"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28643CF0"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288292D7" w14:textId="77777777" w:rsidR="008D7D04" w:rsidRPr="008D7D04" w:rsidRDefault="008D7D04" w:rsidP="008D7D04">
            <w:pPr>
              <w:rPr>
                <w:rFonts w:ascii="Times New Roman" w:hAnsi="Times New Roman" w:cs="Times New Roman"/>
                <w:sz w:val="24"/>
                <w:szCs w:val="24"/>
              </w:rPr>
            </w:pPr>
          </w:p>
        </w:tc>
        <w:tc>
          <w:tcPr>
            <w:tcW w:w="4019" w:type="dxa"/>
            <w:gridSpan w:val="12"/>
            <w:shd w:val="clear" w:color="auto" w:fill="auto"/>
          </w:tcPr>
          <w:p w14:paraId="3447F8CE" w14:textId="77777777" w:rsidR="008D7D04" w:rsidRPr="008D7D04" w:rsidRDefault="008D7D04" w:rsidP="008D7D04">
            <w:pPr>
              <w:jc w:val="center"/>
              <w:rPr>
                <w:rFonts w:ascii="Times New Roman" w:hAnsi="Times New Roman" w:cs="Times New Roman"/>
                <w:sz w:val="24"/>
                <w:szCs w:val="24"/>
              </w:rPr>
            </w:pPr>
          </w:p>
        </w:tc>
        <w:tc>
          <w:tcPr>
            <w:tcW w:w="1960" w:type="dxa"/>
            <w:gridSpan w:val="8"/>
            <w:shd w:val="clear" w:color="auto" w:fill="auto"/>
          </w:tcPr>
          <w:p w14:paraId="4820C13D"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i/>
              </w:rPr>
              <w:t>Лист N _______</w:t>
            </w:r>
          </w:p>
        </w:tc>
        <w:tc>
          <w:tcPr>
            <w:tcW w:w="1964" w:type="dxa"/>
            <w:gridSpan w:val="2"/>
            <w:shd w:val="clear" w:color="auto" w:fill="auto"/>
          </w:tcPr>
          <w:p w14:paraId="2BA2292A"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i/>
              </w:rPr>
              <w:t>Всего листов ____</w:t>
            </w:r>
          </w:p>
        </w:tc>
      </w:tr>
      <w:tr w:rsidR="008D7D04" w:rsidRPr="008D7D04" w14:paraId="09CE0351" w14:textId="77777777" w:rsidTr="008D7D04">
        <w:tc>
          <w:tcPr>
            <w:tcW w:w="709" w:type="dxa"/>
            <w:vMerge/>
          </w:tcPr>
          <w:p w14:paraId="5506ED35"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05C6F8ED"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3D485A70" w14:textId="77777777" w:rsidR="008D7D04" w:rsidRPr="008D7D04" w:rsidRDefault="008D7D04" w:rsidP="008D7D04">
            <w:pPr>
              <w:rPr>
                <w:rFonts w:ascii="Times New Roman" w:hAnsi="Times New Roman" w:cs="Times New Roman"/>
                <w:sz w:val="24"/>
                <w:szCs w:val="24"/>
              </w:rPr>
            </w:pPr>
          </w:p>
        </w:tc>
        <w:tc>
          <w:tcPr>
            <w:tcW w:w="2637" w:type="dxa"/>
            <w:gridSpan w:val="6"/>
            <w:shd w:val="clear" w:color="auto" w:fill="auto"/>
          </w:tcPr>
          <w:p w14:paraId="1BC25953"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xml:space="preserve">страна регистрации  (инкорпорации) </w:t>
            </w:r>
          </w:p>
          <w:p w14:paraId="09E98871"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(для иностранного юридического лица):</w:t>
            </w:r>
          </w:p>
        </w:tc>
        <w:tc>
          <w:tcPr>
            <w:tcW w:w="2641" w:type="dxa"/>
            <w:gridSpan w:val="10"/>
            <w:shd w:val="clear" w:color="auto" w:fill="auto"/>
          </w:tcPr>
          <w:p w14:paraId="5F240EDF"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xml:space="preserve">дата регистрации </w:t>
            </w:r>
          </w:p>
          <w:p w14:paraId="055B6738"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(для иностранного юридического лица):</w:t>
            </w:r>
          </w:p>
        </w:tc>
        <w:tc>
          <w:tcPr>
            <w:tcW w:w="2665" w:type="dxa"/>
            <w:gridSpan w:val="6"/>
            <w:shd w:val="clear" w:color="auto" w:fill="auto"/>
          </w:tcPr>
          <w:p w14:paraId="1E937988"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xml:space="preserve">номер регистрации </w:t>
            </w:r>
          </w:p>
          <w:p w14:paraId="1AAA1400"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(для иностранного юридического лица):</w:t>
            </w:r>
          </w:p>
        </w:tc>
      </w:tr>
      <w:tr w:rsidR="008D7D04" w:rsidRPr="008D7D04" w14:paraId="51E0DA43" w14:textId="77777777" w:rsidTr="008D7D04">
        <w:tc>
          <w:tcPr>
            <w:tcW w:w="709" w:type="dxa"/>
            <w:vMerge/>
          </w:tcPr>
          <w:p w14:paraId="3F62008F"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2DBC4864"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2B31E106" w14:textId="77777777" w:rsidR="008D7D04" w:rsidRPr="008D7D04" w:rsidRDefault="008D7D04" w:rsidP="008D7D04">
            <w:pPr>
              <w:rPr>
                <w:rFonts w:ascii="Times New Roman" w:hAnsi="Times New Roman" w:cs="Times New Roman"/>
                <w:sz w:val="24"/>
                <w:szCs w:val="24"/>
              </w:rPr>
            </w:pPr>
          </w:p>
        </w:tc>
        <w:tc>
          <w:tcPr>
            <w:tcW w:w="2637" w:type="dxa"/>
            <w:gridSpan w:val="6"/>
            <w:shd w:val="clear" w:color="auto" w:fill="auto"/>
          </w:tcPr>
          <w:p w14:paraId="33925B9A" w14:textId="77777777" w:rsidR="008D7D04" w:rsidRPr="008D7D04" w:rsidRDefault="008D7D04" w:rsidP="008D7D04">
            <w:pPr>
              <w:jc w:val="center"/>
              <w:rPr>
                <w:rFonts w:ascii="Times New Roman" w:hAnsi="Times New Roman" w:cs="Times New Roman"/>
                <w:sz w:val="24"/>
                <w:szCs w:val="24"/>
              </w:rPr>
            </w:pPr>
          </w:p>
        </w:tc>
        <w:tc>
          <w:tcPr>
            <w:tcW w:w="2641" w:type="dxa"/>
            <w:gridSpan w:val="10"/>
            <w:shd w:val="clear" w:color="auto" w:fill="auto"/>
          </w:tcPr>
          <w:p w14:paraId="10D0F42C"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 __________ ___ г</w:t>
            </w:r>
          </w:p>
        </w:tc>
        <w:tc>
          <w:tcPr>
            <w:tcW w:w="2665" w:type="dxa"/>
            <w:gridSpan w:val="6"/>
            <w:shd w:val="clear" w:color="auto" w:fill="auto"/>
          </w:tcPr>
          <w:p w14:paraId="3B33EB91" w14:textId="77777777" w:rsidR="008D7D04" w:rsidRPr="008D7D04" w:rsidRDefault="008D7D04" w:rsidP="008D7D04">
            <w:pPr>
              <w:jc w:val="center"/>
              <w:rPr>
                <w:rFonts w:ascii="Times New Roman" w:hAnsi="Times New Roman" w:cs="Times New Roman"/>
                <w:sz w:val="24"/>
                <w:szCs w:val="24"/>
              </w:rPr>
            </w:pPr>
          </w:p>
        </w:tc>
      </w:tr>
      <w:tr w:rsidR="008D7D04" w:rsidRPr="008D7D04" w14:paraId="12E74027" w14:textId="77777777" w:rsidTr="008D7D04">
        <w:tc>
          <w:tcPr>
            <w:tcW w:w="709" w:type="dxa"/>
            <w:vMerge/>
          </w:tcPr>
          <w:p w14:paraId="3A222C35"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4C06CE5C"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3C2788D9" w14:textId="77777777" w:rsidR="008D7D04" w:rsidRPr="008D7D04" w:rsidRDefault="008D7D04" w:rsidP="008D7D04">
            <w:pPr>
              <w:rPr>
                <w:rFonts w:ascii="Times New Roman" w:hAnsi="Times New Roman" w:cs="Times New Roman"/>
                <w:sz w:val="24"/>
                <w:szCs w:val="24"/>
              </w:rPr>
            </w:pPr>
          </w:p>
        </w:tc>
        <w:tc>
          <w:tcPr>
            <w:tcW w:w="2637" w:type="dxa"/>
            <w:gridSpan w:val="6"/>
            <w:shd w:val="clear" w:color="auto" w:fill="auto"/>
          </w:tcPr>
          <w:p w14:paraId="53B9B61C"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почтовый адрес:</w:t>
            </w:r>
          </w:p>
        </w:tc>
        <w:tc>
          <w:tcPr>
            <w:tcW w:w="2641" w:type="dxa"/>
            <w:gridSpan w:val="10"/>
            <w:shd w:val="clear" w:color="auto" w:fill="auto"/>
          </w:tcPr>
          <w:p w14:paraId="168C42BD"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телефон для связи:</w:t>
            </w:r>
          </w:p>
        </w:tc>
        <w:tc>
          <w:tcPr>
            <w:tcW w:w="2665" w:type="dxa"/>
            <w:gridSpan w:val="6"/>
            <w:shd w:val="clear" w:color="auto" w:fill="auto"/>
          </w:tcPr>
          <w:p w14:paraId="1DE91C16"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адрес электронной почты (при наличии):</w:t>
            </w:r>
          </w:p>
        </w:tc>
      </w:tr>
      <w:tr w:rsidR="008D7D04" w:rsidRPr="008D7D04" w14:paraId="5CA83175" w14:textId="77777777" w:rsidTr="008D7D04">
        <w:tc>
          <w:tcPr>
            <w:tcW w:w="709" w:type="dxa"/>
            <w:vMerge/>
          </w:tcPr>
          <w:p w14:paraId="4C94C892"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02DF6FEB" w14:textId="77777777" w:rsidR="008D7D04" w:rsidRPr="008D7D04" w:rsidRDefault="008D7D04" w:rsidP="008D7D04">
            <w:pPr>
              <w:rPr>
                <w:rFonts w:ascii="Times New Roman" w:hAnsi="Times New Roman" w:cs="Times New Roman"/>
                <w:sz w:val="24"/>
                <w:szCs w:val="24"/>
              </w:rPr>
            </w:pPr>
          </w:p>
        </w:tc>
        <w:tc>
          <w:tcPr>
            <w:tcW w:w="500" w:type="dxa"/>
            <w:gridSpan w:val="3"/>
            <w:vMerge/>
            <w:shd w:val="clear" w:color="auto" w:fill="auto"/>
          </w:tcPr>
          <w:p w14:paraId="50D54CE8" w14:textId="77777777" w:rsidR="008D7D04" w:rsidRPr="008D7D04" w:rsidRDefault="008D7D04" w:rsidP="008D7D04">
            <w:pPr>
              <w:rPr>
                <w:rFonts w:ascii="Times New Roman" w:hAnsi="Times New Roman" w:cs="Times New Roman"/>
                <w:sz w:val="24"/>
                <w:szCs w:val="24"/>
              </w:rPr>
            </w:pPr>
          </w:p>
        </w:tc>
        <w:tc>
          <w:tcPr>
            <w:tcW w:w="2637" w:type="dxa"/>
            <w:gridSpan w:val="6"/>
            <w:shd w:val="clear" w:color="auto" w:fill="auto"/>
          </w:tcPr>
          <w:p w14:paraId="21F44584" w14:textId="77777777" w:rsidR="008D7D04" w:rsidRPr="008D7D04" w:rsidRDefault="008D7D04" w:rsidP="008D7D04">
            <w:pPr>
              <w:jc w:val="center"/>
              <w:rPr>
                <w:rFonts w:ascii="Times New Roman" w:hAnsi="Times New Roman" w:cs="Times New Roman"/>
                <w:sz w:val="24"/>
                <w:szCs w:val="24"/>
              </w:rPr>
            </w:pPr>
          </w:p>
        </w:tc>
        <w:tc>
          <w:tcPr>
            <w:tcW w:w="2641" w:type="dxa"/>
            <w:gridSpan w:val="10"/>
            <w:shd w:val="clear" w:color="auto" w:fill="auto"/>
          </w:tcPr>
          <w:p w14:paraId="331B8C48" w14:textId="77777777" w:rsidR="008D7D04" w:rsidRPr="008D7D04" w:rsidRDefault="008D7D04" w:rsidP="008D7D04">
            <w:pPr>
              <w:jc w:val="center"/>
              <w:rPr>
                <w:rFonts w:ascii="Times New Roman" w:hAnsi="Times New Roman" w:cs="Times New Roman"/>
                <w:sz w:val="24"/>
                <w:szCs w:val="24"/>
              </w:rPr>
            </w:pPr>
          </w:p>
        </w:tc>
        <w:tc>
          <w:tcPr>
            <w:tcW w:w="2665" w:type="dxa"/>
            <w:gridSpan w:val="6"/>
            <w:shd w:val="clear" w:color="auto" w:fill="auto"/>
          </w:tcPr>
          <w:p w14:paraId="42E169E4" w14:textId="77777777" w:rsidR="008D7D04" w:rsidRPr="008D7D04" w:rsidRDefault="008D7D04" w:rsidP="008D7D04">
            <w:pPr>
              <w:jc w:val="center"/>
              <w:rPr>
                <w:rFonts w:ascii="Times New Roman" w:hAnsi="Times New Roman" w:cs="Times New Roman"/>
                <w:sz w:val="24"/>
                <w:szCs w:val="24"/>
              </w:rPr>
            </w:pPr>
          </w:p>
        </w:tc>
      </w:tr>
      <w:tr w:rsidR="008D7D04" w:rsidRPr="008D7D04" w14:paraId="4A694A95" w14:textId="77777777" w:rsidTr="008D7D04">
        <w:tc>
          <w:tcPr>
            <w:tcW w:w="709" w:type="dxa"/>
            <w:vMerge/>
          </w:tcPr>
          <w:p w14:paraId="3B7E4958" w14:textId="77777777" w:rsidR="008D7D04" w:rsidRPr="008D7D04" w:rsidRDefault="008D7D04" w:rsidP="008D7D04">
            <w:pPr>
              <w:rPr>
                <w:rFonts w:ascii="Times New Roman" w:hAnsi="Times New Roman" w:cs="Times New Roman"/>
                <w:sz w:val="24"/>
                <w:szCs w:val="24"/>
              </w:rPr>
            </w:pPr>
          </w:p>
        </w:tc>
        <w:tc>
          <w:tcPr>
            <w:tcW w:w="530" w:type="dxa"/>
            <w:gridSpan w:val="2"/>
            <w:vMerge w:val="restart"/>
            <w:shd w:val="clear" w:color="auto" w:fill="auto"/>
          </w:tcPr>
          <w:p w14:paraId="76D087C3" w14:textId="77777777" w:rsidR="008D7D04" w:rsidRPr="008D7D04" w:rsidRDefault="008D7D04" w:rsidP="008D7D04">
            <w:pPr>
              <w:rPr>
                <w:rFonts w:ascii="Times New Roman" w:hAnsi="Times New Roman" w:cs="Times New Roman"/>
                <w:sz w:val="24"/>
                <w:szCs w:val="24"/>
              </w:rPr>
            </w:pPr>
          </w:p>
        </w:tc>
        <w:tc>
          <w:tcPr>
            <w:tcW w:w="500" w:type="dxa"/>
            <w:gridSpan w:val="3"/>
            <w:shd w:val="clear" w:color="auto" w:fill="auto"/>
          </w:tcPr>
          <w:p w14:paraId="38F53907" w14:textId="77777777" w:rsidR="008D7D04" w:rsidRPr="008D7D04" w:rsidRDefault="008D7D04" w:rsidP="008D7D04">
            <w:pPr>
              <w:rPr>
                <w:rFonts w:ascii="Times New Roman" w:hAnsi="Times New Roman" w:cs="Times New Roman"/>
                <w:sz w:val="24"/>
                <w:szCs w:val="24"/>
              </w:rPr>
            </w:pPr>
          </w:p>
        </w:tc>
        <w:tc>
          <w:tcPr>
            <w:tcW w:w="7943" w:type="dxa"/>
            <w:gridSpan w:val="22"/>
            <w:shd w:val="clear" w:color="auto" w:fill="auto"/>
          </w:tcPr>
          <w:p w14:paraId="32999EAE"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Вещное право на объект адресации:</w:t>
            </w:r>
          </w:p>
        </w:tc>
      </w:tr>
      <w:tr w:rsidR="008D7D04" w:rsidRPr="008D7D04" w14:paraId="312EE323" w14:textId="77777777" w:rsidTr="008D7D04">
        <w:tc>
          <w:tcPr>
            <w:tcW w:w="709" w:type="dxa"/>
            <w:vMerge/>
          </w:tcPr>
          <w:p w14:paraId="445F1A02"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0F759D70" w14:textId="77777777" w:rsidR="008D7D04" w:rsidRPr="008D7D04" w:rsidRDefault="008D7D04" w:rsidP="008D7D04">
            <w:pPr>
              <w:rPr>
                <w:rFonts w:ascii="Times New Roman" w:hAnsi="Times New Roman" w:cs="Times New Roman"/>
                <w:sz w:val="24"/>
                <w:szCs w:val="24"/>
              </w:rPr>
            </w:pPr>
          </w:p>
        </w:tc>
        <w:tc>
          <w:tcPr>
            <w:tcW w:w="500" w:type="dxa"/>
            <w:gridSpan w:val="3"/>
            <w:shd w:val="clear" w:color="auto" w:fill="auto"/>
          </w:tcPr>
          <w:p w14:paraId="2E259BF1" w14:textId="77777777" w:rsidR="008D7D04" w:rsidRPr="008D7D04" w:rsidRDefault="008D7D04" w:rsidP="008D7D04">
            <w:pPr>
              <w:rPr>
                <w:rFonts w:ascii="Times New Roman" w:hAnsi="Times New Roman" w:cs="Times New Roman"/>
                <w:sz w:val="24"/>
                <w:szCs w:val="24"/>
              </w:rPr>
            </w:pPr>
          </w:p>
        </w:tc>
        <w:tc>
          <w:tcPr>
            <w:tcW w:w="367" w:type="dxa"/>
            <w:shd w:val="clear" w:color="auto" w:fill="auto"/>
          </w:tcPr>
          <w:p w14:paraId="73DC469D" w14:textId="77777777" w:rsidR="008D7D04" w:rsidRPr="008D7D04" w:rsidRDefault="008D7D04" w:rsidP="008D7D04">
            <w:pPr>
              <w:jc w:val="center"/>
              <w:rPr>
                <w:rFonts w:ascii="Times New Roman" w:hAnsi="Times New Roman" w:cs="Times New Roman"/>
                <w:sz w:val="24"/>
                <w:szCs w:val="24"/>
              </w:rPr>
            </w:pPr>
          </w:p>
        </w:tc>
        <w:tc>
          <w:tcPr>
            <w:tcW w:w="7576" w:type="dxa"/>
            <w:gridSpan w:val="21"/>
            <w:shd w:val="clear" w:color="auto" w:fill="auto"/>
          </w:tcPr>
          <w:p w14:paraId="648DDB9C"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право собственности</w:t>
            </w:r>
          </w:p>
        </w:tc>
      </w:tr>
      <w:tr w:rsidR="008D7D04" w:rsidRPr="008D7D04" w14:paraId="0338EAD0" w14:textId="77777777" w:rsidTr="008D7D04">
        <w:tc>
          <w:tcPr>
            <w:tcW w:w="709" w:type="dxa"/>
            <w:vMerge/>
          </w:tcPr>
          <w:p w14:paraId="6ECC8C08"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3824F256" w14:textId="77777777" w:rsidR="008D7D04" w:rsidRPr="008D7D04" w:rsidRDefault="008D7D04" w:rsidP="008D7D04">
            <w:pPr>
              <w:rPr>
                <w:rFonts w:ascii="Times New Roman" w:hAnsi="Times New Roman" w:cs="Times New Roman"/>
                <w:sz w:val="24"/>
                <w:szCs w:val="24"/>
              </w:rPr>
            </w:pPr>
          </w:p>
        </w:tc>
        <w:tc>
          <w:tcPr>
            <w:tcW w:w="500" w:type="dxa"/>
            <w:gridSpan w:val="3"/>
            <w:shd w:val="clear" w:color="auto" w:fill="auto"/>
          </w:tcPr>
          <w:p w14:paraId="7C71A894" w14:textId="77777777" w:rsidR="008D7D04" w:rsidRPr="008D7D04" w:rsidRDefault="008D7D04" w:rsidP="008D7D04">
            <w:pPr>
              <w:rPr>
                <w:rFonts w:ascii="Times New Roman" w:hAnsi="Times New Roman" w:cs="Times New Roman"/>
                <w:sz w:val="24"/>
                <w:szCs w:val="24"/>
              </w:rPr>
            </w:pPr>
          </w:p>
        </w:tc>
        <w:tc>
          <w:tcPr>
            <w:tcW w:w="367" w:type="dxa"/>
            <w:shd w:val="clear" w:color="auto" w:fill="auto"/>
          </w:tcPr>
          <w:p w14:paraId="2F5D1FB7" w14:textId="77777777" w:rsidR="008D7D04" w:rsidRPr="008D7D04" w:rsidRDefault="008D7D04" w:rsidP="008D7D04">
            <w:pPr>
              <w:jc w:val="center"/>
              <w:rPr>
                <w:rFonts w:ascii="Times New Roman" w:hAnsi="Times New Roman" w:cs="Times New Roman"/>
                <w:sz w:val="24"/>
                <w:szCs w:val="24"/>
              </w:rPr>
            </w:pPr>
          </w:p>
        </w:tc>
        <w:tc>
          <w:tcPr>
            <w:tcW w:w="7576" w:type="dxa"/>
            <w:gridSpan w:val="21"/>
            <w:shd w:val="clear" w:color="auto" w:fill="auto"/>
          </w:tcPr>
          <w:p w14:paraId="22968354"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 xml:space="preserve">право хозяйственного ведения имуществом на объект адресации </w:t>
            </w:r>
          </w:p>
        </w:tc>
      </w:tr>
      <w:tr w:rsidR="008D7D04" w:rsidRPr="008D7D04" w14:paraId="6F47E388" w14:textId="77777777" w:rsidTr="008D7D04">
        <w:tc>
          <w:tcPr>
            <w:tcW w:w="709" w:type="dxa"/>
            <w:vMerge/>
          </w:tcPr>
          <w:p w14:paraId="3994D101"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1D22E9FC" w14:textId="77777777" w:rsidR="008D7D04" w:rsidRPr="008D7D04" w:rsidRDefault="008D7D04" w:rsidP="008D7D04">
            <w:pPr>
              <w:rPr>
                <w:rFonts w:ascii="Times New Roman" w:hAnsi="Times New Roman" w:cs="Times New Roman"/>
                <w:sz w:val="24"/>
                <w:szCs w:val="24"/>
              </w:rPr>
            </w:pPr>
          </w:p>
        </w:tc>
        <w:tc>
          <w:tcPr>
            <w:tcW w:w="500" w:type="dxa"/>
            <w:gridSpan w:val="3"/>
            <w:shd w:val="clear" w:color="auto" w:fill="auto"/>
          </w:tcPr>
          <w:p w14:paraId="5F773220" w14:textId="77777777" w:rsidR="008D7D04" w:rsidRPr="008D7D04" w:rsidRDefault="008D7D04" w:rsidP="008D7D04">
            <w:pPr>
              <w:rPr>
                <w:rFonts w:ascii="Times New Roman" w:hAnsi="Times New Roman" w:cs="Times New Roman"/>
                <w:sz w:val="24"/>
                <w:szCs w:val="24"/>
              </w:rPr>
            </w:pPr>
          </w:p>
        </w:tc>
        <w:tc>
          <w:tcPr>
            <w:tcW w:w="367" w:type="dxa"/>
            <w:shd w:val="clear" w:color="auto" w:fill="auto"/>
          </w:tcPr>
          <w:p w14:paraId="7ACADDB2" w14:textId="77777777" w:rsidR="008D7D04" w:rsidRPr="008D7D04" w:rsidRDefault="008D7D04" w:rsidP="008D7D04">
            <w:pPr>
              <w:jc w:val="center"/>
              <w:rPr>
                <w:rFonts w:ascii="Times New Roman" w:hAnsi="Times New Roman" w:cs="Times New Roman"/>
                <w:sz w:val="24"/>
                <w:szCs w:val="24"/>
              </w:rPr>
            </w:pPr>
          </w:p>
        </w:tc>
        <w:tc>
          <w:tcPr>
            <w:tcW w:w="7576" w:type="dxa"/>
            <w:gridSpan w:val="21"/>
            <w:shd w:val="clear" w:color="auto" w:fill="auto"/>
          </w:tcPr>
          <w:p w14:paraId="53A80154"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 xml:space="preserve">право оперативного управления имуществом на объект адресации </w:t>
            </w:r>
          </w:p>
        </w:tc>
      </w:tr>
      <w:tr w:rsidR="008D7D04" w:rsidRPr="008D7D04" w14:paraId="2CE5FBD0" w14:textId="77777777" w:rsidTr="008D7D04">
        <w:trPr>
          <w:trHeight w:val="321"/>
        </w:trPr>
        <w:tc>
          <w:tcPr>
            <w:tcW w:w="709" w:type="dxa"/>
            <w:vMerge/>
          </w:tcPr>
          <w:p w14:paraId="33F0C773" w14:textId="77777777" w:rsidR="008D7D04" w:rsidRPr="008D7D04" w:rsidRDefault="008D7D04" w:rsidP="008D7D04">
            <w:pPr>
              <w:rPr>
                <w:rFonts w:ascii="Times New Roman" w:hAnsi="Times New Roman" w:cs="Times New Roman"/>
                <w:sz w:val="24"/>
                <w:szCs w:val="24"/>
              </w:rPr>
            </w:pPr>
          </w:p>
        </w:tc>
        <w:tc>
          <w:tcPr>
            <w:tcW w:w="530" w:type="dxa"/>
            <w:gridSpan w:val="2"/>
            <w:vMerge/>
            <w:shd w:val="clear" w:color="auto" w:fill="auto"/>
          </w:tcPr>
          <w:p w14:paraId="3720681C" w14:textId="77777777" w:rsidR="008D7D04" w:rsidRPr="008D7D04" w:rsidRDefault="008D7D04" w:rsidP="008D7D04">
            <w:pPr>
              <w:rPr>
                <w:rFonts w:ascii="Times New Roman" w:hAnsi="Times New Roman" w:cs="Times New Roman"/>
                <w:sz w:val="24"/>
                <w:szCs w:val="24"/>
              </w:rPr>
            </w:pPr>
          </w:p>
        </w:tc>
        <w:tc>
          <w:tcPr>
            <w:tcW w:w="500" w:type="dxa"/>
            <w:gridSpan w:val="3"/>
            <w:shd w:val="clear" w:color="auto" w:fill="auto"/>
          </w:tcPr>
          <w:p w14:paraId="7146D223" w14:textId="77777777" w:rsidR="008D7D04" w:rsidRPr="008D7D04" w:rsidRDefault="008D7D04" w:rsidP="008D7D04">
            <w:pPr>
              <w:rPr>
                <w:rFonts w:ascii="Times New Roman" w:hAnsi="Times New Roman" w:cs="Times New Roman"/>
                <w:sz w:val="24"/>
                <w:szCs w:val="24"/>
              </w:rPr>
            </w:pPr>
          </w:p>
        </w:tc>
        <w:tc>
          <w:tcPr>
            <w:tcW w:w="367" w:type="dxa"/>
            <w:shd w:val="clear" w:color="auto" w:fill="auto"/>
          </w:tcPr>
          <w:p w14:paraId="44F86BFF" w14:textId="77777777" w:rsidR="008D7D04" w:rsidRPr="008D7D04" w:rsidRDefault="008D7D04" w:rsidP="008D7D04">
            <w:pPr>
              <w:jc w:val="center"/>
              <w:rPr>
                <w:rFonts w:ascii="Times New Roman" w:hAnsi="Times New Roman" w:cs="Times New Roman"/>
                <w:sz w:val="24"/>
                <w:szCs w:val="24"/>
              </w:rPr>
            </w:pPr>
          </w:p>
        </w:tc>
        <w:tc>
          <w:tcPr>
            <w:tcW w:w="7576" w:type="dxa"/>
            <w:gridSpan w:val="21"/>
            <w:shd w:val="clear" w:color="auto" w:fill="auto"/>
          </w:tcPr>
          <w:p w14:paraId="0953E30B"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 xml:space="preserve">право пожизненно наследуемого владения земельным участком </w:t>
            </w:r>
          </w:p>
          <w:p w14:paraId="7239C275" w14:textId="77777777" w:rsidR="008D7D04" w:rsidRPr="008D7D04" w:rsidRDefault="008D7D04" w:rsidP="008D7D04">
            <w:pPr>
              <w:jc w:val="both"/>
              <w:rPr>
                <w:rFonts w:ascii="Times New Roman" w:hAnsi="Times New Roman" w:cs="Times New Roman"/>
                <w:sz w:val="24"/>
                <w:szCs w:val="24"/>
              </w:rPr>
            </w:pPr>
          </w:p>
        </w:tc>
      </w:tr>
      <w:tr w:rsidR="008D7D04" w:rsidRPr="008D7D04" w14:paraId="2176909F" w14:textId="77777777" w:rsidTr="008D7D04">
        <w:tc>
          <w:tcPr>
            <w:tcW w:w="709" w:type="dxa"/>
            <w:vMerge/>
          </w:tcPr>
          <w:p w14:paraId="0DFA3767" w14:textId="77777777" w:rsidR="008D7D04" w:rsidRPr="008D7D04" w:rsidRDefault="008D7D04" w:rsidP="008D7D04">
            <w:pPr>
              <w:rPr>
                <w:rFonts w:ascii="Times New Roman" w:hAnsi="Times New Roman" w:cs="Times New Roman"/>
                <w:sz w:val="24"/>
                <w:szCs w:val="24"/>
              </w:rPr>
            </w:pPr>
          </w:p>
        </w:tc>
        <w:tc>
          <w:tcPr>
            <w:tcW w:w="530" w:type="dxa"/>
            <w:gridSpan w:val="2"/>
            <w:shd w:val="clear" w:color="auto" w:fill="auto"/>
          </w:tcPr>
          <w:p w14:paraId="532C1FEA" w14:textId="77777777" w:rsidR="008D7D04" w:rsidRPr="008D7D04" w:rsidRDefault="008D7D04" w:rsidP="008D7D04">
            <w:pPr>
              <w:rPr>
                <w:rFonts w:ascii="Times New Roman" w:hAnsi="Times New Roman" w:cs="Times New Roman"/>
                <w:sz w:val="24"/>
                <w:szCs w:val="24"/>
              </w:rPr>
            </w:pPr>
          </w:p>
        </w:tc>
        <w:tc>
          <w:tcPr>
            <w:tcW w:w="500" w:type="dxa"/>
            <w:gridSpan w:val="3"/>
            <w:shd w:val="clear" w:color="auto" w:fill="auto"/>
          </w:tcPr>
          <w:p w14:paraId="5ED1485F" w14:textId="77777777" w:rsidR="008D7D04" w:rsidRPr="008D7D04" w:rsidRDefault="008D7D04" w:rsidP="008D7D04">
            <w:pPr>
              <w:rPr>
                <w:rFonts w:ascii="Times New Roman" w:hAnsi="Times New Roman" w:cs="Times New Roman"/>
                <w:sz w:val="24"/>
                <w:szCs w:val="24"/>
              </w:rPr>
            </w:pPr>
          </w:p>
        </w:tc>
        <w:tc>
          <w:tcPr>
            <w:tcW w:w="367" w:type="dxa"/>
            <w:shd w:val="clear" w:color="auto" w:fill="auto"/>
          </w:tcPr>
          <w:p w14:paraId="1DD241BA" w14:textId="77777777" w:rsidR="008D7D04" w:rsidRPr="008D7D04" w:rsidRDefault="008D7D04" w:rsidP="008D7D04">
            <w:pPr>
              <w:jc w:val="center"/>
              <w:rPr>
                <w:rFonts w:ascii="Times New Roman" w:hAnsi="Times New Roman" w:cs="Times New Roman"/>
                <w:sz w:val="24"/>
                <w:szCs w:val="24"/>
              </w:rPr>
            </w:pPr>
          </w:p>
        </w:tc>
        <w:tc>
          <w:tcPr>
            <w:tcW w:w="7576" w:type="dxa"/>
            <w:gridSpan w:val="21"/>
            <w:shd w:val="clear" w:color="auto" w:fill="auto"/>
          </w:tcPr>
          <w:p w14:paraId="26302E8D"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право постоянного (бессрочного) пользования земельным участком</w:t>
            </w:r>
          </w:p>
        </w:tc>
      </w:tr>
      <w:tr w:rsidR="008D7D04" w:rsidRPr="008D7D04" w14:paraId="53EF891D" w14:textId="77777777" w:rsidTr="008D7D04">
        <w:tc>
          <w:tcPr>
            <w:tcW w:w="709" w:type="dxa"/>
            <w:vMerge w:val="restart"/>
          </w:tcPr>
          <w:p w14:paraId="5C96DC7B"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5.</w:t>
            </w:r>
          </w:p>
        </w:tc>
        <w:tc>
          <w:tcPr>
            <w:tcW w:w="8973" w:type="dxa"/>
            <w:gridSpan w:val="27"/>
            <w:shd w:val="clear" w:color="auto" w:fill="auto"/>
          </w:tcPr>
          <w:p w14:paraId="229547C8"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b/>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7D04" w:rsidRPr="008D7D04" w14:paraId="4F224F81" w14:textId="77777777" w:rsidTr="00AE0FB6">
        <w:tc>
          <w:tcPr>
            <w:tcW w:w="709" w:type="dxa"/>
            <w:vMerge/>
          </w:tcPr>
          <w:p w14:paraId="276C05FD" w14:textId="77777777" w:rsidR="008D7D04" w:rsidRPr="008D7D04" w:rsidRDefault="008D7D04" w:rsidP="008D7D04">
            <w:pPr>
              <w:rPr>
                <w:rFonts w:ascii="Times New Roman" w:hAnsi="Times New Roman" w:cs="Times New Roman"/>
                <w:sz w:val="24"/>
                <w:szCs w:val="24"/>
              </w:rPr>
            </w:pPr>
          </w:p>
        </w:tc>
        <w:tc>
          <w:tcPr>
            <w:tcW w:w="497" w:type="dxa"/>
            <w:shd w:val="clear" w:color="auto" w:fill="auto"/>
          </w:tcPr>
          <w:p w14:paraId="762E7653" w14:textId="77777777" w:rsidR="008D7D04" w:rsidRPr="008D7D04" w:rsidRDefault="008D7D04" w:rsidP="008D7D04">
            <w:pPr>
              <w:jc w:val="center"/>
              <w:rPr>
                <w:rFonts w:ascii="Times New Roman" w:hAnsi="Times New Roman" w:cs="Times New Roman"/>
                <w:sz w:val="24"/>
                <w:szCs w:val="24"/>
              </w:rPr>
            </w:pPr>
          </w:p>
        </w:tc>
        <w:tc>
          <w:tcPr>
            <w:tcW w:w="4181" w:type="dxa"/>
            <w:gridSpan w:val="13"/>
            <w:shd w:val="clear" w:color="auto" w:fill="auto"/>
          </w:tcPr>
          <w:p w14:paraId="6F7E4FED"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Лично</w:t>
            </w:r>
          </w:p>
        </w:tc>
        <w:tc>
          <w:tcPr>
            <w:tcW w:w="318" w:type="dxa"/>
            <w:gridSpan w:val="2"/>
            <w:shd w:val="clear" w:color="auto" w:fill="auto"/>
          </w:tcPr>
          <w:p w14:paraId="5BCD2803" w14:textId="77777777" w:rsidR="008D7D04" w:rsidRPr="008D7D04" w:rsidRDefault="008D7D04" w:rsidP="008D7D04">
            <w:pPr>
              <w:jc w:val="center"/>
              <w:rPr>
                <w:rFonts w:ascii="Times New Roman" w:hAnsi="Times New Roman" w:cs="Times New Roman"/>
                <w:sz w:val="24"/>
                <w:szCs w:val="24"/>
              </w:rPr>
            </w:pPr>
          </w:p>
        </w:tc>
        <w:tc>
          <w:tcPr>
            <w:tcW w:w="3977" w:type="dxa"/>
            <w:gridSpan w:val="11"/>
            <w:shd w:val="clear" w:color="auto" w:fill="auto"/>
          </w:tcPr>
          <w:p w14:paraId="6884F11A"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В многофункциональном центре</w:t>
            </w:r>
          </w:p>
        </w:tc>
      </w:tr>
      <w:tr w:rsidR="008D7D04" w:rsidRPr="008D7D04" w14:paraId="5BED6D90" w14:textId="77777777" w:rsidTr="00AE0FB6">
        <w:tc>
          <w:tcPr>
            <w:tcW w:w="709" w:type="dxa"/>
            <w:vMerge/>
          </w:tcPr>
          <w:p w14:paraId="7250F8A1" w14:textId="77777777" w:rsidR="008D7D04" w:rsidRPr="008D7D04" w:rsidRDefault="008D7D04" w:rsidP="008D7D04">
            <w:pPr>
              <w:rPr>
                <w:rFonts w:ascii="Times New Roman" w:hAnsi="Times New Roman" w:cs="Times New Roman"/>
                <w:sz w:val="24"/>
                <w:szCs w:val="24"/>
              </w:rPr>
            </w:pPr>
          </w:p>
        </w:tc>
        <w:tc>
          <w:tcPr>
            <w:tcW w:w="497" w:type="dxa"/>
            <w:vMerge w:val="restart"/>
            <w:shd w:val="clear" w:color="auto" w:fill="auto"/>
          </w:tcPr>
          <w:p w14:paraId="275F207E" w14:textId="77777777" w:rsidR="008D7D04" w:rsidRPr="008D7D04" w:rsidRDefault="008D7D04" w:rsidP="008D7D04">
            <w:pPr>
              <w:jc w:val="center"/>
              <w:rPr>
                <w:rFonts w:ascii="Times New Roman" w:hAnsi="Times New Roman" w:cs="Times New Roman"/>
                <w:sz w:val="24"/>
                <w:szCs w:val="24"/>
              </w:rPr>
            </w:pPr>
          </w:p>
        </w:tc>
        <w:tc>
          <w:tcPr>
            <w:tcW w:w="4181" w:type="dxa"/>
            <w:gridSpan w:val="13"/>
            <w:vMerge w:val="restart"/>
            <w:shd w:val="clear" w:color="auto" w:fill="auto"/>
          </w:tcPr>
          <w:p w14:paraId="076E39C0"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Почтовым отправлением по адресу:</w:t>
            </w:r>
          </w:p>
        </w:tc>
        <w:tc>
          <w:tcPr>
            <w:tcW w:w="4295" w:type="dxa"/>
            <w:gridSpan w:val="13"/>
            <w:shd w:val="clear" w:color="auto" w:fill="auto"/>
          </w:tcPr>
          <w:p w14:paraId="2AAA222A" w14:textId="77777777" w:rsidR="008D7D04" w:rsidRPr="008D7D04" w:rsidRDefault="008D7D04" w:rsidP="008D7D04">
            <w:pPr>
              <w:jc w:val="center"/>
              <w:rPr>
                <w:rFonts w:ascii="Times New Roman" w:hAnsi="Times New Roman" w:cs="Times New Roman"/>
                <w:sz w:val="24"/>
                <w:szCs w:val="24"/>
              </w:rPr>
            </w:pPr>
          </w:p>
        </w:tc>
      </w:tr>
      <w:tr w:rsidR="008D7D04" w:rsidRPr="008D7D04" w14:paraId="7015D30A" w14:textId="77777777" w:rsidTr="00AE0FB6">
        <w:tc>
          <w:tcPr>
            <w:tcW w:w="709" w:type="dxa"/>
            <w:vMerge/>
          </w:tcPr>
          <w:p w14:paraId="3E911204"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5E6D0216" w14:textId="77777777" w:rsidR="008D7D04" w:rsidRPr="008D7D04" w:rsidRDefault="008D7D04" w:rsidP="008D7D04">
            <w:pPr>
              <w:jc w:val="center"/>
              <w:rPr>
                <w:rFonts w:ascii="Times New Roman" w:hAnsi="Times New Roman" w:cs="Times New Roman"/>
                <w:sz w:val="24"/>
                <w:szCs w:val="24"/>
              </w:rPr>
            </w:pPr>
          </w:p>
        </w:tc>
        <w:tc>
          <w:tcPr>
            <w:tcW w:w="4181" w:type="dxa"/>
            <w:gridSpan w:val="13"/>
            <w:vMerge/>
            <w:shd w:val="clear" w:color="auto" w:fill="auto"/>
          </w:tcPr>
          <w:p w14:paraId="16F5EFA5" w14:textId="77777777" w:rsidR="008D7D04" w:rsidRPr="008D7D04" w:rsidRDefault="008D7D04" w:rsidP="008D7D04">
            <w:pPr>
              <w:jc w:val="both"/>
              <w:rPr>
                <w:rFonts w:ascii="Times New Roman" w:hAnsi="Times New Roman" w:cs="Times New Roman"/>
                <w:sz w:val="24"/>
                <w:szCs w:val="24"/>
              </w:rPr>
            </w:pPr>
          </w:p>
        </w:tc>
        <w:tc>
          <w:tcPr>
            <w:tcW w:w="4295" w:type="dxa"/>
            <w:gridSpan w:val="13"/>
            <w:shd w:val="clear" w:color="auto" w:fill="auto"/>
          </w:tcPr>
          <w:p w14:paraId="73F744C3" w14:textId="77777777" w:rsidR="008D7D04" w:rsidRPr="008D7D04" w:rsidRDefault="008D7D04" w:rsidP="008D7D04">
            <w:pPr>
              <w:jc w:val="center"/>
              <w:rPr>
                <w:rFonts w:ascii="Times New Roman" w:hAnsi="Times New Roman" w:cs="Times New Roman"/>
                <w:sz w:val="24"/>
                <w:szCs w:val="24"/>
              </w:rPr>
            </w:pPr>
          </w:p>
        </w:tc>
      </w:tr>
      <w:tr w:rsidR="008D7D04" w:rsidRPr="008D7D04" w14:paraId="15BCBE88" w14:textId="77777777" w:rsidTr="008D7D04">
        <w:tc>
          <w:tcPr>
            <w:tcW w:w="709" w:type="dxa"/>
            <w:vMerge/>
          </w:tcPr>
          <w:p w14:paraId="104E1D8C" w14:textId="77777777" w:rsidR="008D7D04" w:rsidRPr="008D7D04" w:rsidRDefault="008D7D04" w:rsidP="008D7D04">
            <w:pPr>
              <w:rPr>
                <w:rFonts w:ascii="Times New Roman" w:hAnsi="Times New Roman" w:cs="Times New Roman"/>
                <w:sz w:val="24"/>
                <w:szCs w:val="24"/>
              </w:rPr>
            </w:pPr>
          </w:p>
        </w:tc>
        <w:tc>
          <w:tcPr>
            <w:tcW w:w="497" w:type="dxa"/>
            <w:shd w:val="clear" w:color="auto" w:fill="auto"/>
          </w:tcPr>
          <w:p w14:paraId="1FD04187" w14:textId="77777777" w:rsidR="008D7D04" w:rsidRPr="008D7D04" w:rsidRDefault="008D7D04" w:rsidP="008D7D04">
            <w:pPr>
              <w:jc w:val="center"/>
              <w:rPr>
                <w:rFonts w:ascii="Times New Roman" w:hAnsi="Times New Roman" w:cs="Times New Roman"/>
                <w:sz w:val="24"/>
                <w:szCs w:val="24"/>
              </w:rPr>
            </w:pPr>
          </w:p>
        </w:tc>
        <w:tc>
          <w:tcPr>
            <w:tcW w:w="8476" w:type="dxa"/>
            <w:gridSpan w:val="26"/>
            <w:shd w:val="clear" w:color="auto" w:fill="auto"/>
          </w:tcPr>
          <w:p w14:paraId="136E9E54"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D7D04" w:rsidRPr="008D7D04" w14:paraId="1ED264A7" w14:textId="77777777" w:rsidTr="008D7D04">
        <w:tc>
          <w:tcPr>
            <w:tcW w:w="709" w:type="dxa"/>
            <w:vMerge/>
          </w:tcPr>
          <w:p w14:paraId="04E61BDC" w14:textId="77777777" w:rsidR="008D7D04" w:rsidRPr="008D7D04" w:rsidRDefault="008D7D04" w:rsidP="008D7D04">
            <w:pPr>
              <w:rPr>
                <w:rFonts w:ascii="Times New Roman" w:hAnsi="Times New Roman" w:cs="Times New Roman"/>
                <w:sz w:val="24"/>
                <w:szCs w:val="24"/>
              </w:rPr>
            </w:pPr>
          </w:p>
        </w:tc>
        <w:tc>
          <w:tcPr>
            <w:tcW w:w="497" w:type="dxa"/>
            <w:shd w:val="clear" w:color="auto" w:fill="auto"/>
          </w:tcPr>
          <w:p w14:paraId="0AC78019" w14:textId="77777777" w:rsidR="008D7D04" w:rsidRPr="008D7D04" w:rsidRDefault="008D7D04" w:rsidP="008D7D04">
            <w:pPr>
              <w:jc w:val="center"/>
              <w:rPr>
                <w:rFonts w:ascii="Times New Roman" w:hAnsi="Times New Roman" w:cs="Times New Roman"/>
                <w:sz w:val="24"/>
                <w:szCs w:val="24"/>
              </w:rPr>
            </w:pPr>
          </w:p>
        </w:tc>
        <w:tc>
          <w:tcPr>
            <w:tcW w:w="8476" w:type="dxa"/>
            <w:gridSpan w:val="26"/>
            <w:shd w:val="clear" w:color="auto" w:fill="auto"/>
          </w:tcPr>
          <w:p w14:paraId="2289E2E6"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В личном кабинете федеральной информационной адресной системы</w:t>
            </w:r>
          </w:p>
        </w:tc>
      </w:tr>
      <w:tr w:rsidR="008D7D04" w:rsidRPr="008D7D04" w14:paraId="1CBA0802" w14:textId="77777777" w:rsidTr="00AE0FB6">
        <w:trPr>
          <w:trHeight w:val="445"/>
        </w:trPr>
        <w:tc>
          <w:tcPr>
            <w:tcW w:w="709" w:type="dxa"/>
            <w:vMerge/>
          </w:tcPr>
          <w:p w14:paraId="086C1F02" w14:textId="77777777" w:rsidR="008D7D04" w:rsidRPr="008D7D04" w:rsidRDefault="008D7D04" w:rsidP="008D7D04">
            <w:pPr>
              <w:rPr>
                <w:rFonts w:ascii="Times New Roman" w:hAnsi="Times New Roman" w:cs="Times New Roman"/>
                <w:sz w:val="24"/>
                <w:szCs w:val="24"/>
              </w:rPr>
            </w:pPr>
          </w:p>
        </w:tc>
        <w:tc>
          <w:tcPr>
            <w:tcW w:w="497" w:type="dxa"/>
            <w:vMerge w:val="restart"/>
            <w:shd w:val="clear" w:color="auto" w:fill="auto"/>
          </w:tcPr>
          <w:p w14:paraId="36EE3604" w14:textId="77777777" w:rsidR="008D7D04" w:rsidRPr="008D7D04" w:rsidRDefault="008D7D04" w:rsidP="008D7D04">
            <w:pPr>
              <w:jc w:val="center"/>
              <w:rPr>
                <w:rFonts w:ascii="Times New Roman" w:hAnsi="Times New Roman" w:cs="Times New Roman"/>
                <w:sz w:val="24"/>
                <w:szCs w:val="24"/>
              </w:rPr>
            </w:pPr>
          </w:p>
        </w:tc>
        <w:tc>
          <w:tcPr>
            <w:tcW w:w="4181" w:type="dxa"/>
            <w:gridSpan w:val="13"/>
            <w:vMerge w:val="restart"/>
            <w:shd w:val="clear" w:color="auto" w:fill="auto"/>
          </w:tcPr>
          <w:p w14:paraId="6B9B0A52"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На адрес электронной почты (для сообщения о получении заявления и документов)</w:t>
            </w:r>
          </w:p>
        </w:tc>
        <w:tc>
          <w:tcPr>
            <w:tcW w:w="4295" w:type="dxa"/>
            <w:gridSpan w:val="13"/>
            <w:shd w:val="clear" w:color="auto" w:fill="auto"/>
          </w:tcPr>
          <w:p w14:paraId="35E7E7F2" w14:textId="77777777" w:rsidR="008D7D04" w:rsidRPr="008D7D04" w:rsidRDefault="008D7D04" w:rsidP="008D7D04">
            <w:pPr>
              <w:jc w:val="center"/>
              <w:rPr>
                <w:rFonts w:ascii="Times New Roman" w:hAnsi="Times New Roman" w:cs="Times New Roman"/>
                <w:sz w:val="24"/>
                <w:szCs w:val="24"/>
              </w:rPr>
            </w:pPr>
          </w:p>
        </w:tc>
      </w:tr>
      <w:tr w:rsidR="008D7D04" w:rsidRPr="008D7D04" w14:paraId="34332E9E" w14:textId="77777777" w:rsidTr="00AE0FB6">
        <w:tc>
          <w:tcPr>
            <w:tcW w:w="709" w:type="dxa"/>
            <w:vMerge/>
          </w:tcPr>
          <w:p w14:paraId="27D1E715"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3A9AC681" w14:textId="77777777" w:rsidR="008D7D04" w:rsidRPr="008D7D04" w:rsidRDefault="008D7D04" w:rsidP="008D7D04">
            <w:pPr>
              <w:jc w:val="center"/>
              <w:rPr>
                <w:rFonts w:ascii="Times New Roman" w:hAnsi="Times New Roman" w:cs="Times New Roman"/>
                <w:sz w:val="24"/>
                <w:szCs w:val="24"/>
              </w:rPr>
            </w:pPr>
          </w:p>
        </w:tc>
        <w:tc>
          <w:tcPr>
            <w:tcW w:w="4181" w:type="dxa"/>
            <w:gridSpan w:val="13"/>
            <w:vMerge/>
            <w:shd w:val="clear" w:color="auto" w:fill="auto"/>
          </w:tcPr>
          <w:p w14:paraId="5EBE0D57" w14:textId="77777777" w:rsidR="008D7D04" w:rsidRPr="008D7D04" w:rsidRDefault="008D7D04" w:rsidP="008D7D04">
            <w:pPr>
              <w:jc w:val="both"/>
              <w:rPr>
                <w:rFonts w:ascii="Times New Roman" w:hAnsi="Times New Roman" w:cs="Times New Roman"/>
                <w:sz w:val="24"/>
                <w:szCs w:val="24"/>
              </w:rPr>
            </w:pPr>
          </w:p>
        </w:tc>
        <w:tc>
          <w:tcPr>
            <w:tcW w:w="4295" w:type="dxa"/>
            <w:gridSpan w:val="13"/>
            <w:shd w:val="clear" w:color="auto" w:fill="auto"/>
          </w:tcPr>
          <w:p w14:paraId="3C12B193" w14:textId="77777777" w:rsidR="008D7D04" w:rsidRPr="008D7D04" w:rsidRDefault="008D7D04" w:rsidP="008D7D04">
            <w:pPr>
              <w:jc w:val="center"/>
              <w:rPr>
                <w:rFonts w:ascii="Times New Roman" w:hAnsi="Times New Roman" w:cs="Times New Roman"/>
                <w:sz w:val="24"/>
                <w:szCs w:val="24"/>
              </w:rPr>
            </w:pPr>
          </w:p>
        </w:tc>
      </w:tr>
      <w:tr w:rsidR="008D7D04" w:rsidRPr="008D7D04" w14:paraId="6CE523D3" w14:textId="77777777" w:rsidTr="008D7D04">
        <w:tc>
          <w:tcPr>
            <w:tcW w:w="709" w:type="dxa"/>
            <w:vMerge w:val="restart"/>
          </w:tcPr>
          <w:p w14:paraId="2A90318D"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6.</w:t>
            </w:r>
          </w:p>
        </w:tc>
        <w:tc>
          <w:tcPr>
            <w:tcW w:w="8973" w:type="dxa"/>
            <w:gridSpan w:val="27"/>
            <w:shd w:val="clear" w:color="auto" w:fill="auto"/>
          </w:tcPr>
          <w:p w14:paraId="78C9B301"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b/>
                <w:sz w:val="24"/>
                <w:szCs w:val="24"/>
              </w:rPr>
              <w:t>Расписку в получении документов прошу:</w:t>
            </w:r>
          </w:p>
        </w:tc>
      </w:tr>
      <w:tr w:rsidR="008D7D04" w:rsidRPr="008D7D04" w14:paraId="0A0CD19B" w14:textId="77777777" w:rsidTr="008D7D04">
        <w:tc>
          <w:tcPr>
            <w:tcW w:w="709" w:type="dxa"/>
            <w:vMerge/>
          </w:tcPr>
          <w:p w14:paraId="2D9C363D" w14:textId="77777777" w:rsidR="008D7D04" w:rsidRPr="008D7D04" w:rsidRDefault="008D7D04" w:rsidP="008D7D04">
            <w:pPr>
              <w:rPr>
                <w:rFonts w:ascii="Times New Roman" w:hAnsi="Times New Roman" w:cs="Times New Roman"/>
                <w:sz w:val="24"/>
                <w:szCs w:val="24"/>
              </w:rPr>
            </w:pPr>
          </w:p>
        </w:tc>
        <w:tc>
          <w:tcPr>
            <w:tcW w:w="497" w:type="dxa"/>
            <w:shd w:val="clear" w:color="auto" w:fill="auto"/>
          </w:tcPr>
          <w:p w14:paraId="5CD97AE1" w14:textId="77777777" w:rsidR="008D7D04" w:rsidRPr="008D7D04" w:rsidRDefault="008D7D04" w:rsidP="008D7D04">
            <w:pPr>
              <w:jc w:val="center"/>
              <w:rPr>
                <w:rFonts w:ascii="Times New Roman" w:hAnsi="Times New Roman" w:cs="Times New Roman"/>
                <w:sz w:val="24"/>
                <w:szCs w:val="24"/>
              </w:rPr>
            </w:pPr>
          </w:p>
        </w:tc>
        <w:tc>
          <w:tcPr>
            <w:tcW w:w="2875" w:type="dxa"/>
            <w:gridSpan w:val="8"/>
            <w:shd w:val="clear" w:color="auto" w:fill="auto"/>
          </w:tcPr>
          <w:p w14:paraId="1E4BF6D6"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Выдать лично</w:t>
            </w:r>
          </w:p>
        </w:tc>
        <w:tc>
          <w:tcPr>
            <w:tcW w:w="5601" w:type="dxa"/>
            <w:gridSpan w:val="18"/>
            <w:shd w:val="clear" w:color="auto" w:fill="auto"/>
          </w:tcPr>
          <w:p w14:paraId="63493533"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Расписка получена: ___________________________</w:t>
            </w:r>
          </w:p>
          <w:p w14:paraId="0A8ACDFB"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16"/>
                <w:szCs w:val="16"/>
              </w:rPr>
              <w:t xml:space="preserve">                                                         (подпись заявителя)</w:t>
            </w:r>
          </w:p>
        </w:tc>
      </w:tr>
      <w:tr w:rsidR="008D7D04" w:rsidRPr="008D7D04" w14:paraId="0380768C" w14:textId="77777777" w:rsidTr="008D7D04">
        <w:trPr>
          <w:trHeight w:val="278"/>
        </w:trPr>
        <w:tc>
          <w:tcPr>
            <w:tcW w:w="709" w:type="dxa"/>
            <w:vMerge/>
          </w:tcPr>
          <w:p w14:paraId="28D1DC5C" w14:textId="77777777" w:rsidR="008D7D04" w:rsidRPr="008D7D04" w:rsidRDefault="008D7D04" w:rsidP="008D7D04">
            <w:pPr>
              <w:rPr>
                <w:rFonts w:ascii="Times New Roman" w:hAnsi="Times New Roman" w:cs="Times New Roman"/>
                <w:sz w:val="24"/>
                <w:szCs w:val="24"/>
              </w:rPr>
            </w:pPr>
          </w:p>
        </w:tc>
        <w:tc>
          <w:tcPr>
            <w:tcW w:w="497" w:type="dxa"/>
            <w:vMerge w:val="restart"/>
            <w:shd w:val="clear" w:color="auto" w:fill="auto"/>
          </w:tcPr>
          <w:p w14:paraId="15FF7FFA" w14:textId="77777777" w:rsidR="008D7D04" w:rsidRPr="008D7D04" w:rsidRDefault="008D7D04" w:rsidP="008D7D04">
            <w:pPr>
              <w:jc w:val="center"/>
              <w:rPr>
                <w:rFonts w:ascii="Times New Roman" w:hAnsi="Times New Roman" w:cs="Times New Roman"/>
                <w:sz w:val="24"/>
                <w:szCs w:val="24"/>
              </w:rPr>
            </w:pPr>
          </w:p>
        </w:tc>
        <w:tc>
          <w:tcPr>
            <w:tcW w:w="2875" w:type="dxa"/>
            <w:gridSpan w:val="8"/>
            <w:vMerge w:val="restart"/>
            <w:shd w:val="clear" w:color="auto" w:fill="auto"/>
          </w:tcPr>
          <w:p w14:paraId="05DD6966"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Направить почтовым отправлением по адресу:</w:t>
            </w:r>
          </w:p>
        </w:tc>
        <w:tc>
          <w:tcPr>
            <w:tcW w:w="5601" w:type="dxa"/>
            <w:gridSpan w:val="18"/>
            <w:shd w:val="clear" w:color="auto" w:fill="auto"/>
          </w:tcPr>
          <w:p w14:paraId="1A211DC9" w14:textId="77777777" w:rsidR="008D7D04" w:rsidRPr="008D7D04" w:rsidRDefault="008D7D04" w:rsidP="008D7D04">
            <w:pPr>
              <w:jc w:val="center"/>
              <w:rPr>
                <w:rFonts w:ascii="Times New Roman" w:hAnsi="Times New Roman" w:cs="Times New Roman"/>
                <w:sz w:val="24"/>
                <w:szCs w:val="24"/>
              </w:rPr>
            </w:pPr>
          </w:p>
        </w:tc>
      </w:tr>
      <w:tr w:rsidR="008D7D04" w:rsidRPr="008D7D04" w14:paraId="42751A96" w14:textId="77777777" w:rsidTr="008D7D04">
        <w:trPr>
          <w:trHeight w:val="277"/>
        </w:trPr>
        <w:tc>
          <w:tcPr>
            <w:tcW w:w="709" w:type="dxa"/>
            <w:vMerge/>
          </w:tcPr>
          <w:p w14:paraId="72509A1F"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1935791F" w14:textId="77777777" w:rsidR="008D7D04" w:rsidRPr="008D7D04" w:rsidRDefault="008D7D04" w:rsidP="008D7D04">
            <w:pPr>
              <w:jc w:val="center"/>
              <w:rPr>
                <w:rFonts w:ascii="Times New Roman" w:hAnsi="Times New Roman" w:cs="Times New Roman"/>
                <w:sz w:val="24"/>
                <w:szCs w:val="24"/>
              </w:rPr>
            </w:pPr>
          </w:p>
        </w:tc>
        <w:tc>
          <w:tcPr>
            <w:tcW w:w="2875" w:type="dxa"/>
            <w:gridSpan w:val="8"/>
            <w:vMerge/>
            <w:shd w:val="clear" w:color="auto" w:fill="auto"/>
          </w:tcPr>
          <w:p w14:paraId="3374566E" w14:textId="77777777" w:rsidR="008D7D04" w:rsidRPr="008D7D04" w:rsidRDefault="008D7D04" w:rsidP="008D7D04">
            <w:pPr>
              <w:rPr>
                <w:rFonts w:ascii="Times New Roman" w:hAnsi="Times New Roman" w:cs="Times New Roman"/>
                <w:sz w:val="24"/>
                <w:szCs w:val="24"/>
              </w:rPr>
            </w:pPr>
          </w:p>
        </w:tc>
        <w:tc>
          <w:tcPr>
            <w:tcW w:w="5601" w:type="dxa"/>
            <w:gridSpan w:val="18"/>
            <w:shd w:val="clear" w:color="auto" w:fill="auto"/>
          </w:tcPr>
          <w:p w14:paraId="11248E55" w14:textId="77777777" w:rsidR="008D7D04" w:rsidRPr="008D7D04" w:rsidRDefault="008D7D04" w:rsidP="008D7D04">
            <w:pPr>
              <w:jc w:val="center"/>
              <w:rPr>
                <w:rFonts w:ascii="Times New Roman" w:hAnsi="Times New Roman" w:cs="Times New Roman"/>
                <w:sz w:val="24"/>
                <w:szCs w:val="24"/>
              </w:rPr>
            </w:pPr>
          </w:p>
        </w:tc>
      </w:tr>
      <w:tr w:rsidR="008D7D04" w:rsidRPr="008D7D04" w14:paraId="75F0419E" w14:textId="77777777" w:rsidTr="008D7D04">
        <w:tc>
          <w:tcPr>
            <w:tcW w:w="709" w:type="dxa"/>
          </w:tcPr>
          <w:p w14:paraId="2189BFD1" w14:textId="77777777" w:rsidR="008D7D04" w:rsidRPr="008D7D04" w:rsidRDefault="008D7D04" w:rsidP="008D7D04">
            <w:pPr>
              <w:rPr>
                <w:rFonts w:ascii="Times New Roman" w:hAnsi="Times New Roman" w:cs="Times New Roman"/>
                <w:sz w:val="24"/>
                <w:szCs w:val="24"/>
              </w:rPr>
            </w:pPr>
          </w:p>
        </w:tc>
        <w:tc>
          <w:tcPr>
            <w:tcW w:w="497" w:type="dxa"/>
            <w:shd w:val="clear" w:color="auto" w:fill="auto"/>
          </w:tcPr>
          <w:p w14:paraId="3C9067CD" w14:textId="77777777" w:rsidR="008D7D04" w:rsidRPr="008D7D04" w:rsidRDefault="008D7D04" w:rsidP="008D7D04">
            <w:pPr>
              <w:jc w:val="center"/>
              <w:rPr>
                <w:rFonts w:ascii="Times New Roman" w:hAnsi="Times New Roman" w:cs="Times New Roman"/>
                <w:sz w:val="24"/>
                <w:szCs w:val="24"/>
              </w:rPr>
            </w:pPr>
          </w:p>
        </w:tc>
        <w:tc>
          <w:tcPr>
            <w:tcW w:w="8476" w:type="dxa"/>
            <w:gridSpan w:val="26"/>
            <w:shd w:val="clear" w:color="auto" w:fill="auto"/>
          </w:tcPr>
          <w:p w14:paraId="0AEB0A21"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Не направлять</w:t>
            </w:r>
          </w:p>
        </w:tc>
      </w:tr>
      <w:tr w:rsidR="008D7D04" w:rsidRPr="008D7D04" w14:paraId="5588291C" w14:textId="77777777" w:rsidTr="008D7D04">
        <w:tc>
          <w:tcPr>
            <w:tcW w:w="709" w:type="dxa"/>
            <w:vMerge w:val="restart"/>
          </w:tcPr>
          <w:p w14:paraId="1D123BFE"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7.</w:t>
            </w:r>
          </w:p>
        </w:tc>
        <w:tc>
          <w:tcPr>
            <w:tcW w:w="8973" w:type="dxa"/>
            <w:gridSpan w:val="27"/>
            <w:shd w:val="clear" w:color="auto" w:fill="auto"/>
          </w:tcPr>
          <w:p w14:paraId="5F9440D6" w14:textId="77777777" w:rsidR="008D7D04" w:rsidRPr="008D7D04" w:rsidRDefault="008D7D04" w:rsidP="008D7D04">
            <w:pPr>
              <w:jc w:val="both"/>
              <w:rPr>
                <w:rFonts w:ascii="Times New Roman" w:hAnsi="Times New Roman" w:cs="Times New Roman"/>
                <w:b/>
                <w:sz w:val="24"/>
                <w:szCs w:val="24"/>
              </w:rPr>
            </w:pPr>
            <w:r w:rsidRPr="008D7D04">
              <w:rPr>
                <w:rFonts w:ascii="Times New Roman" w:hAnsi="Times New Roman" w:cs="Times New Roman"/>
                <w:b/>
                <w:sz w:val="24"/>
                <w:szCs w:val="24"/>
              </w:rPr>
              <w:t>Заявитель:</w:t>
            </w:r>
          </w:p>
        </w:tc>
      </w:tr>
      <w:tr w:rsidR="008D7D04" w:rsidRPr="008D7D04" w14:paraId="186D132B" w14:textId="77777777" w:rsidTr="008D7D04">
        <w:tc>
          <w:tcPr>
            <w:tcW w:w="709" w:type="dxa"/>
            <w:vMerge/>
          </w:tcPr>
          <w:p w14:paraId="639DE911" w14:textId="77777777" w:rsidR="008D7D04" w:rsidRPr="008D7D04" w:rsidRDefault="008D7D04" w:rsidP="008D7D04">
            <w:pPr>
              <w:rPr>
                <w:rFonts w:ascii="Times New Roman" w:hAnsi="Times New Roman" w:cs="Times New Roman"/>
                <w:sz w:val="24"/>
                <w:szCs w:val="24"/>
              </w:rPr>
            </w:pPr>
          </w:p>
        </w:tc>
        <w:tc>
          <w:tcPr>
            <w:tcW w:w="497" w:type="dxa"/>
            <w:shd w:val="clear" w:color="auto" w:fill="auto"/>
          </w:tcPr>
          <w:p w14:paraId="3C031F79" w14:textId="77777777" w:rsidR="008D7D04" w:rsidRPr="008D7D04" w:rsidRDefault="008D7D04" w:rsidP="008D7D04">
            <w:pPr>
              <w:jc w:val="center"/>
              <w:rPr>
                <w:rFonts w:ascii="Times New Roman" w:hAnsi="Times New Roman" w:cs="Times New Roman"/>
                <w:sz w:val="24"/>
                <w:szCs w:val="24"/>
              </w:rPr>
            </w:pPr>
          </w:p>
        </w:tc>
        <w:tc>
          <w:tcPr>
            <w:tcW w:w="8476" w:type="dxa"/>
            <w:gridSpan w:val="26"/>
            <w:shd w:val="clear" w:color="auto" w:fill="auto"/>
          </w:tcPr>
          <w:p w14:paraId="5EDB26D1"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8D7D04" w:rsidRPr="008D7D04" w14:paraId="2B4745CE" w14:textId="77777777" w:rsidTr="008D7D04">
        <w:tc>
          <w:tcPr>
            <w:tcW w:w="709" w:type="dxa"/>
            <w:vMerge/>
          </w:tcPr>
          <w:p w14:paraId="2B851A09" w14:textId="77777777" w:rsidR="008D7D04" w:rsidRPr="008D7D04" w:rsidRDefault="008D7D04" w:rsidP="008D7D04">
            <w:pPr>
              <w:rPr>
                <w:rFonts w:ascii="Times New Roman" w:hAnsi="Times New Roman" w:cs="Times New Roman"/>
                <w:sz w:val="24"/>
                <w:szCs w:val="24"/>
              </w:rPr>
            </w:pPr>
          </w:p>
        </w:tc>
        <w:tc>
          <w:tcPr>
            <w:tcW w:w="497" w:type="dxa"/>
            <w:shd w:val="clear" w:color="auto" w:fill="auto"/>
          </w:tcPr>
          <w:p w14:paraId="2C4494B3" w14:textId="77777777" w:rsidR="008D7D04" w:rsidRPr="008D7D04" w:rsidRDefault="008D7D04" w:rsidP="008D7D04">
            <w:pPr>
              <w:jc w:val="center"/>
              <w:rPr>
                <w:rFonts w:ascii="Times New Roman" w:hAnsi="Times New Roman" w:cs="Times New Roman"/>
                <w:sz w:val="24"/>
                <w:szCs w:val="24"/>
              </w:rPr>
            </w:pPr>
          </w:p>
        </w:tc>
        <w:tc>
          <w:tcPr>
            <w:tcW w:w="8476" w:type="dxa"/>
            <w:gridSpan w:val="26"/>
            <w:shd w:val="clear" w:color="auto" w:fill="auto"/>
          </w:tcPr>
          <w:p w14:paraId="5E09712A"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8D7D04" w:rsidRPr="008D7D04" w14:paraId="7E1C6E8A" w14:textId="77777777" w:rsidTr="008D7D04">
        <w:tc>
          <w:tcPr>
            <w:tcW w:w="709" w:type="dxa"/>
            <w:vMerge/>
          </w:tcPr>
          <w:p w14:paraId="684DB8BD" w14:textId="77777777" w:rsidR="008D7D04" w:rsidRPr="008D7D04" w:rsidRDefault="008D7D04" w:rsidP="008D7D04">
            <w:pPr>
              <w:rPr>
                <w:rFonts w:ascii="Times New Roman" w:hAnsi="Times New Roman" w:cs="Times New Roman"/>
                <w:sz w:val="24"/>
                <w:szCs w:val="24"/>
              </w:rPr>
            </w:pPr>
          </w:p>
        </w:tc>
        <w:tc>
          <w:tcPr>
            <w:tcW w:w="497" w:type="dxa"/>
            <w:vMerge w:val="restart"/>
            <w:shd w:val="clear" w:color="auto" w:fill="auto"/>
          </w:tcPr>
          <w:p w14:paraId="08B520C0"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val="restart"/>
            <w:shd w:val="clear" w:color="auto" w:fill="auto"/>
          </w:tcPr>
          <w:p w14:paraId="27B6236B" w14:textId="77777777" w:rsidR="008D7D04" w:rsidRPr="008D7D04" w:rsidRDefault="008D7D04" w:rsidP="008D7D04">
            <w:pPr>
              <w:jc w:val="both"/>
              <w:rPr>
                <w:rFonts w:ascii="Times New Roman" w:hAnsi="Times New Roman" w:cs="Times New Roman"/>
                <w:sz w:val="24"/>
                <w:szCs w:val="24"/>
              </w:rPr>
            </w:pPr>
          </w:p>
        </w:tc>
        <w:tc>
          <w:tcPr>
            <w:tcW w:w="8116" w:type="dxa"/>
            <w:gridSpan w:val="24"/>
            <w:shd w:val="clear" w:color="auto" w:fill="auto"/>
          </w:tcPr>
          <w:p w14:paraId="11798628"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Физическое лицо:</w:t>
            </w:r>
          </w:p>
        </w:tc>
      </w:tr>
      <w:tr w:rsidR="008D7D04" w:rsidRPr="008D7D04" w14:paraId="7C00D930" w14:textId="77777777" w:rsidTr="008D7D04">
        <w:tc>
          <w:tcPr>
            <w:tcW w:w="709" w:type="dxa"/>
            <w:vMerge/>
          </w:tcPr>
          <w:p w14:paraId="23C9A550"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09D7A73D"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313772FA" w14:textId="77777777" w:rsidR="008D7D04" w:rsidRPr="008D7D04" w:rsidRDefault="008D7D04" w:rsidP="008D7D04">
            <w:pPr>
              <w:jc w:val="both"/>
              <w:rPr>
                <w:rFonts w:ascii="Times New Roman" w:hAnsi="Times New Roman" w:cs="Times New Roman"/>
                <w:sz w:val="24"/>
                <w:szCs w:val="24"/>
              </w:rPr>
            </w:pPr>
          </w:p>
        </w:tc>
        <w:tc>
          <w:tcPr>
            <w:tcW w:w="2161" w:type="dxa"/>
            <w:gridSpan w:val="5"/>
            <w:shd w:val="clear" w:color="auto" w:fill="auto"/>
            <w:vAlign w:val="center"/>
          </w:tcPr>
          <w:p w14:paraId="3742B3EB"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Фамилия:</w:t>
            </w:r>
          </w:p>
        </w:tc>
        <w:tc>
          <w:tcPr>
            <w:tcW w:w="2342" w:type="dxa"/>
            <w:gridSpan w:val="10"/>
            <w:shd w:val="clear" w:color="auto" w:fill="auto"/>
            <w:vAlign w:val="center"/>
          </w:tcPr>
          <w:p w14:paraId="14FD02B5"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Имя</w:t>
            </w:r>
          </w:p>
          <w:p w14:paraId="495DA668"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(полностью):</w:t>
            </w:r>
          </w:p>
        </w:tc>
        <w:tc>
          <w:tcPr>
            <w:tcW w:w="1728" w:type="dxa"/>
            <w:gridSpan w:val="8"/>
            <w:shd w:val="clear" w:color="auto" w:fill="auto"/>
            <w:vAlign w:val="center"/>
          </w:tcPr>
          <w:p w14:paraId="28C5B6A7"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Отчество (полностью)</w:t>
            </w:r>
          </w:p>
          <w:p w14:paraId="43FCFA76"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(при наличии)</w:t>
            </w:r>
          </w:p>
        </w:tc>
        <w:tc>
          <w:tcPr>
            <w:tcW w:w="1885" w:type="dxa"/>
            <w:shd w:val="clear" w:color="auto" w:fill="auto"/>
            <w:vAlign w:val="center"/>
          </w:tcPr>
          <w:p w14:paraId="5B2159E1"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ИНН</w:t>
            </w:r>
          </w:p>
          <w:p w14:paraId="298204DA"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(при наличии)</w:t>
            </w:r>
          </w:p>
        </w:tc>
      </w:tr>
      <w:tr w:rsidR="008D7D04" w:rsidRPr="008D7D04" w14:paraId="0CC17D06" w14:textId="77777777" w:rsidTr="008D7D04">
        <w:tc>
          <w:tcPr>
            <w:tcW w:w="709" w:type="dxa"/>
            <w:vMerge/>
          </w:tcPr>
          <w:p w14:paraId="4798F6E8"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5244EE7C"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397DDA79" w14:textId="77777777" w:rsidR="008D7D04" w:rsidRPr="008D7D04" w:rsidRDefault="008D7D04" w:rsidP="008D7D04">
            <w:pPr>
              <w:jc w:val="both"/>
              <w:rPr>
                <w:rFonts w:ascii="Times New Roman" w:hAnsi="Times New Roman" w:cs="Times New Roman"/>
                <w:sz w:val="24"/>
                <w:szCs w:val="24"/>
              </w:rPr>
            </w:pPr>
          </w:p>
        </w:tc>
        <w:tc>
          <w:tcPr>
            <w:tcW w:w="2161" w:type="dxa"/>
            <w:gridSpan w:val="5"/>
            <w:shd w:val="clear" w:color="auto" w:fill="auto"/>
          </w:tcPr>
          <w:p w14:paraId="2C331C1D" w14:textId="77777777" w:rsidR="008D7D04" w:rsidRPr="008D7D04" w:rsidRDefault="008D7D04" w:rsidP="008D7D04">
            <w:pPr>
              <w:jc w:val="center"/>
              <w:rPr>
                <w:rFonts w:ascii="Times New Roman" w:hAnsi="Times New Roman" w:cs="Times New Roman"/>
                <w:sz w:val="24"/>
                <w:szCs w:val="24"/>
              </w:rPr>
            </w:pPr>
          </w:p>
          <w:p w14:paraId="3FCA5B4D" w14:textId="77777777" w:rsidR="008D7D04" w:rsidRPr="008D7D04" w:rsidRDefault="008D7D04" w:rsidP="008D7D04">
            <w:pPr>
              <w:jc w:val="center"/>
              <w:rPr>
                <w:rFonts w:ascii="Times New Roman" w:hAnsi="Times New Roman" w:cs="Times New Roman"/>
                <w:sz w:val="24"/>
                <w:szCs w:val="24"/>
              </w:rPr>
            </w:pPr>
          </w:p>
        </w:tc>
        <w:tc>
          <w:tcPr>
            <w:tcW w:w="2342" w:type="dxa"/>
            <w:gridSpan w:val="10"/>
            <w:shd w:val="clear" w:color="auto" w:fill="auto"/>
          </w:tcPr>
          <w:p w14:paraId="511D7FD9" w14:textId="77777777" w:rsidR="008D7D04" w:rsidRPr="008D7D04" w:rsidRDefault="008D7D04" w:rsidP="008D7D04">
            <w:pPr>
              <w:jc w:val="center"/>
              <w:rPr>
                <w:rFonts w:ascii="Times New Roman" w:hAnsi="Times New Roman" w:cs="Times New Roman"/>
                <w:sz w:val="24"/>
                <w:szCs w:val="24"/>
              </w:rPr>
            </w:pPr>
          </w:p>
        </w:tc>
        <w:tc>
          <w:tcPr>
            <w:tcW w:w="1728" w:type="dxa"/>
            <w:gridSpan w:val="8"/>
            <w:shd w:val="clear" w:color="auto" w:fill="auto"/>
          </w:tcPr>
          <w:p w14:paraId="73BE90BB" w14:textId="77777777" w:rsidR="008D7D04" w:rsidRPr="008D7D04" w:rsidRDefault="008D7D04" w:rsidP="008D7D04">
            <w:pPr>
              <w:jc w:val="center"/>
              <w:rPr>
                <w:rFonts w:ascii="Times New Roman" w:hAnsi="Times New Roman" w:cs="Times New Roman"/>
                <w:sz w:val="24"/>
                <w:szCs w:val="24"/>
              </w:rPr>
            </w:pPr>
          </w:p>
        </w:tc>
        <w:tc>
          <w:tcPr>
            <w:tcW w:w="1885" w:type="dxa"/>
            <w:shd w:val="clear" w:color="auto" w:fill="auto"/>
          </w:tcPr>
          <w:p w14:paraId="70C33B29" w14:textId="77777777" w:rsidR="008D7D04" w:rsidRPr="008D7D04" w:rsidRDefault="008D7D04" w:rsidP="008D7D04">
            <w:pPr>
              <w:jc w:val="center"/>
              <w:rPr>
                <w:rFonts w:ascii="Times New Roman" w:hAnsi="Times New Roman" w:cs="Times New Roman"/>
                <w:sz w:val="24"/>
                <w:szCs w:val="24"/>
              </w:rPr>
            </w:pPr>
          </w:p>
        </w:tc>
      </w:tr>
      <w:tr w:rsidR="008D7D04" w:rsidRPr="008D7D04" w14:paraId="28EDD4D9" w14:textId="77777777" w:rsidTr="008D7D04">
        <w:tc>
          <w:tcPr>
            <w:tcW w:w="709" w:type="dxa"/>
            <w:vMerge/>
          </w:tcPr>
          <w:p w14:paraId="75E5FCA8"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131AC30D"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04B993AE" w14:textId="77777777" w:rsidR="008D7D04" w:rsidRPr="008D7D04" w:rsidRDefault="008D7D04" w:rsidP="008D7D04">
            <w:pPr>
              <w:jc w:val="both"/>
              <w:rPr>
                <w:rFonts w:ascii="Times New Roman" w:hAnsi="Times New Roman" w:cs="Times New Roman"/>
                <w:sz w:val="24"/>
                <w:szCs w:val="24"/>
              </w:rPr>
            </w:pPr>
          </w:p>
        </w:tc>
        <w:tc>
          <w:tcPr>
            <w:tcW w:w="2161" w:type="dxa"/>
            <w:gridSpan w:val="5"/>
            <w:vMerge w:val="restart"/>
            <w:shd w:val="clear" w:color="auto" w:fill="auto"/>
          </w:tcPr>
          <w:p w14:paraId="5E633866"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документ, удостоверяющий личность:</w:t>
            </w:r>
          </w:p>
          <w:p w14:paraId="1F77981E" w14:textId="77777777" w:rsidR="008D7D04" w:rsidRPr="008D7D04" w:rsidRDefault="008D7D04" w:rsidP="008D7D04">
            <w:pPr>
              <w:jc w:val="center"/>
              <w:rPr>
                <w:rFonts w:ascii="Times New Roman" w:hAnsi="Times New Roman" w:cs="Times New Roman"/>
                <w:sz w:val="24"/>
                <w:szCs w:val="24"/>
              </w:rPr>
            </w:pPr>
          </w:p>
          <w:p w14:paraId="4A13826D" w14:textId="77777777" w:rsidR="008D7D04" w:rsidRPr="008D7D04" w:rsidRDefault="008D7D04" w:rsidP="008D7D04">
            <w:pPr>
              <w:jc w:val="center"/>
              <w:rPr>
                <w:rFonts w:ascii="Times New Roman" w:hAnsi="Times New Roman" w:cs="Times New Roman"/>
                <w:sz w:val="24"/>
                <w:szCs w:val="24"/>
              </w:rPr>
            </w:pPr>
          </w:p>
          <w:p w14:paraId="697F6D08" w14:textId="77777777" w:rsidR="008D7D04" w:rsidRPr="008D7D04" w:rsidRDefault="008D7D04" w:rsidP="008D7D04">
            <w:pPr>
              <w:jc w:val="center"/>
              <w:rPr>
                <w:rFonts w:ascii="Times New Roman" w:hAnsi="Times New Roman" w:cs="Times New Roman"/>
                <w:sz w:val="24"/>
                <w:szCs w:val="24"/>
              </w:rPr>
            </w:pPr>
          </w:p>
        </w:tc>
        <w:tc>
          <w:tcPr>
            <w:tcW w:w="2342" w:type="dxa"/>
            <w:gridSpan w:val="10"/>
            <w:shd w:val="clear" w:color="auto" w:fill="auto"/>
          </w:tcPr>
          <w:p w14:paraId="5886B927"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вид:</w:t>
            </w:r>
          </w:p>
        </w:tc>
        <w:tc>
          <w:tcPr>
            <w:tcW w:w="1728" w:type="dxa"/>
            <w:gridSpan w:val="8"/>
            <w:shd w:val="clear" w:color="auto" w:fill="auto"/>
          </w:tcPr>
          <w:p w14:paraId="4379E090"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серия:</w:t>
            </w:r>
          </w:p>
        </w:tc>
        <w:tc>
          <w:tcPr>
            <w:tcW w:w="1885" w:type="dxa"/>
            <w:shd w:val="clear" w:color="auto" w:fill="auto"/>
          </w:tcPr>
          <w:p w14:paraId="35A8D485"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номер:</w:t>
            </w:r>
          </w:p>
        </w:tc>
      </w:tr>
      <w:tr w:rsidR="008D7D04" w:rsidRPr="008D7D04" w14:paraId="2BDA0A21" w14:textId="77777777" w:rsidTr="008D7D04">
        <w:tc>
          <w:tcPr>
            <w:tcW w:w="709" w:type="dxa"/>
            <w:vMerge/>
          </w:tcPr>
          <w:p w14:paraId="470B5D34"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1A035B9A"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0DDDCFE8" w14:textId="77777777" w:rsidR="008D7D04" w:rsidRPr="008D7D04" w:rsidRDefault="008D7D04" w:rsidP="008D7D04">
            <w:pPr>
              <w:jc w:val="both"/>
              <w:rPr>
                <w:rFonts w:ascii="Times New Roman" w:hAnsi="Times New Roman" w:cs="Times New Roman"/>
                <w:sz w:val="24"/>
                <w:szCs w:val="24"/>
              </w:rPr>
            </w:pPr>
          </w:p>
        </w:tc>
        <w:tc>
          <w:tcPr>
            <w:tcW w:w="2161" w:type="dxa"/>
            <w:gridSpan w:val="5"/>
            <w:vMerge/>
            <w:shd w:val="clear" w:color="auto" w:fill="auto"/>
          </w:tcPr>
          <w:p w14:paraId="117DAA29" w14:textId="77777777" w:rsidR="008D7D04" w:rsidRPr="008D7D04" w:rsidRDefault="008D7D04" w:rsidP="008D7D04">
            <w:pPr>
              <w:jc w:val="center"/>
              <w:rPr>
                <w:rFonts w:ascii="Times New Roman" w:hAnsi="Times New Roman" w:cs="Times New Roman"/>
                <w:sz w:val="24"/>
                <w:szCs w:val="24"/>
              </w:rPr>
            </w:pPr>
          </w:p>
        </w:tc>
        <w:tc>
          <w:tcPr>
            <w:tcW w:w="2342" w:type="dxa"/>
            <w:gridSpan w:val="10"/>
            <w:shd w:val="clear" w:color="auto" w:fill="auto"/>
          </w:tcPr>
          <w:p w14:paraId="1CF5A72F" w14:textId="77777777" w:rsidR="008D7D04" w:rsidRPr="008D7D04" w:rsidRDefault="008D7D04" w:rsidP="008D7D04">
            <w:pPr>
              <w:jc w:val="center"/>
              <w:rPr>
                <w:rFonts w:ascii="Times New Roman" w:hAnsi="Times New Roman" w:cs="Times New Roman"/>
                <w:sz w:val="24"/>
                <w:szCs w:val="24"/>
              </w:rPr>
            </w:pPr>
          </w:p>
        </w:tc>
        <w:tc>
          <w:tcPr>
            <w:tcW w:w="1728" w:type="dxa"/>
            <w:gridSpan w:val="8"/>
            <w:shd w:val="clear" w:color="auto" w:fill="auto"/>
          </w:tcPr>
          <w:p w14:paraId="171B8A12" w14:textId="77777777" w:rsidR="008D7D04" w:rsidRPr="008D7D04" w:rsidRDefault="008D7D04" w:rsidP="008D7D04">
            <w:pPr>
              <w:jc w:val="center"/>
              <w:rPr>
                <w:rFonts w:ascii="Times New Roman" w:hAnsi="Times New Roman" w:cs="Times New Roman"/>
                <w:sz w:val="24"/>
                <w:szCs w:val="24"/>
              </w:rPr>
            </w:pPr>
          </w:p>
        </w:tc>
        <w:tc>
          <w:tcPr>
            <w:tcW w:w="1885" w:type="dxa"/>
            <w:shd w:val="clear" w:color="auto" w:fill="auto"/>
          </w:tcPr>
          <w:p w14:paraId="168C9FC5" w14:textId="77777777" w:rsidR="008D7D04" w:rsidRPr="008D7D04" w:rsidRDefault="008D7D04" w:rsidP="008D7D04">
            <w:pPr>
              <w:jc w:val="center"/>
              <w:rPr>
                <w:rFonts w:ascii="Times New Roman" w:hAnsi="Times New Roman" w:cs="Times New Roman"/>
                <w:sz w:val="24"/>
                <w:szCs w:val="24"/>
              </w:rPr>
            </w:pPr>
          </w:p>
        </w:tc>
      </w:tr>
      <w:tr w:rsidR="008D7D04" w:rsidRPr="008D7D04" w14:paraId="1F9C3CDB" w14:textId="77777777" w:rsidTr="008D7D04">
        <w:tc>
          <w:tcPr>
            <w:tcW w:w="709" w:type="dxa"/>
            <w:vMerge/>
          </w:tcPr>
          <w:p w14:paraId="66C36B5A"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71FA53F4"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2B73A5F0" w14:textId="77777777" w:rsidR="008D7D04" w:rsidRPr="008D7D04" w:rsidRDefault="008D7D04" w:rsidP="008D7D04">
            <w:pPr>
              <w:jc w:val="both"/>
              <w:rPr>
                <w:rFonts w:ascii="Times New Roman" w:hAnsi="Times New Roman" w:cs="Times New Roman"/>
                <w:sz w:val="24"/>
                <w:szCs w:val="24"/>
              </w:rPr>
            </w:pPr>
          </w:p>
        </w:tc>
        <w:tc>
          <w:tcPr>
            <w:tcW w:w="2161" w:type="dxa"/>
            <w:gridSpan w:val="5"/>
            <w:vMerge/>
            <w:shd w:val="clear" w:color="auto" w:fill="auto"/>
          </w:tcPr>
          <w:p w14:paraId="0EB1AA0E" w14:textId="77777777" w:rsidR="008D7D04" w:rsidRPr="008D7D04" w:rsidRDefault="008D7D04" w:rsidP="008D7D04">
            <w:pPr>
              <w:jc w:val="center"/>
              <w:rPr>
                <w:rFonts w:ascii="Times New Roman" w:hAnsi="Times New Roman" w:cs="Times New Roman"/>
                <w:sz w:val="24"/>
                <w:szCs w:val="24"/>
              </w:rPr>
            </w:pPr>
          </w:p>
        </w:tc>
        <w:tc>
          <w:tcPr>
            <w:tcW w:w="2342" w:type="dxa"/>
            <w:gridSpan w:val="10"/>
            <w:shd w:val="clear" w:color="auto" w:fill="auto"/>
          </w:tcPr>
          <w:p w14:paraId="50D58199"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дата выдачи:</w:t>
            </w:r>
          </w:p>
        </w:tc>
        <w:tc>
          <w:tcPr>
            <w:tcW w:w="3613" w:type="dxa"/>
            <w:gridSpan w:val="9"/>
            <w:shd w:val="clear" w:color="auto" w:fill="auto"/>
          </w:tcPr>
          <w:p w14:paraId="29D9B25C"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кем выдан:</w:t>
            </w:r>
          </w:p>
        </w:tc>
      </w:tr>
      <w:tr w:rsidR="008D7D04" w:rsidRPr="008D7D04" w14:paraId="53B142BE" w14:textId="77777777" w:rsidTr="008D7D04">
        <w:tc>
          <w:tcPr>
            <w:tcW w:w="709" w:type="dxa"/>
            <w:vMerge/>
          </w:tcPr>
          <w:p w14:paraId="47D75155"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2A58176D"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10877982" w14:textId="77777777" w:rsidR="008D7D04" w:rsidRPr="008D7D04" w:rsidRDefault="008D7D04" w:rsidP="008D7D04">
            <w:pPr>
              <w:jc w:val="both"/>
              <w:rPr>
                <w:rFonts w:ascii="Times New Roman" w:hAnsi="Times New Roman" w:cs="Times New Roman"/>
                <w:sz w:val="24"/>
                <w:szCs w:val="24"/>
              </w:rPr>
            </w:pPr>
          </w:p>
        </w:tc>
        <w:tc>
          <w:tcPr>
            <w:tcW w:w="2161" w:type="dxa"/>
            <w:gridSpan w:val="5"/>
            <w:vMerge/>
            <w:shd w:val="clear" w:color="auto" w:fill="auto"/>
          </w:tcPr>
          <w:p w14:paraId="384D1996" w14:textId="77777777" w:rsidR="008D7D04" w:rsidRPr="008D7D04" w:rsidRDefault="008D7D04" w:rsidP="008D7D04">
            <w:pPr>
              <w:jc w:val="center"/>
              <w:rPr>
                <w:rFonts w:ascii="Times New Roman" w:hAnsi="Times New Roman" w:cs="Times New Roman"/>
                <w:sz w:val="24"/>
                <w:szCs w:val="24"/>
              </w:rPr>
            </w:pPr>
          </w:p>
        </w:tc>
        <w:tc>
          <w:tcPr>
            <w:tcW w:w="2342" w:type="dxa"/>
            <w:gridSpan w:val="10"/>
            <w:shd w:val="clear" w:color="auto" w:fill="auto"/>
          </w:tcPr>
          <w:p w14:paraId="00DB7387"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«_»_____ ___ г</w:t>
            </w:r>
          </w:p>
        </w:tc>
        <w:tc>
          <w:tcPr>
            <w:tcW w:w="3613" w:type="dxa"/>
            <w:gridSpan w:val="9"/>
            <w:shd w:val="clear" w:color="auto" w:fill="auto"/>
          </w:tcPr>
          <w:p w14:paraId="7DEBA1F5"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________________________________________________________</w:t>
            </w:r>
          </w:p>
        </w:tc>
      </w:tr>
      <w:tr w:rsidR="008D7D04" w:rsidRPr="008D7D04" w14:paraId="157B00FD" w14:textId="77777777" w:rsidTr="008D7D04">
        <w:tc>
          <w:tcPr>
            <w:tcW w:w="709" w:type="dxa"/>
            <w:vMerge/>
          </w:tcPr>
          <w:p w14:paraId="525A5973"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6F26763A"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31928D07" w14:textId="77777777" w:rsidR="008D7D04" w:rsidRPr="008D7D04" w:rsidRDefault="008D7D04" w:rsidP="008D7D04">
            <w:pPr>
              <w:jc w:val="both"/>
              <w:rPr>
                <w:rFonts w:ascii="Times New Roman" w:hAnsi="Times New Roman" w:cs="Times New Roman"/>
                <w:sz w:val="24"/>
                <w:szCs w:val="24"/>
              </w:rPr>
            </w:pPr>
          </w:p>
        </w:tc>
        <w:tc>
          <w:tcPr>
            <w:tcW w:w="2161" w:type="dxa"/>
            <w:gridSpan w:val="5"/>
            <w:shd w:val="clear" w:color="auto" w:fill="auto"/>
          </w:tcPr>
          <w:p w14:paraId="5E39060E" w14:textId="77777777" w:rsidR="008D7D04" w:rsidRPr="008D7D04" w:rsidRDefault="008D7D04" w:rsidP="008D7D04">
            <w:pPr>
              <w:jc w:val="center"/>
              <w:rPr>
                <w:rFonts w:ascii="Times New Roman" w:hAnsi="Times New Roman" w:cs="Times New Roman"/>
                <w:sz w:val="24"/>
                <w:szCs w:val="24"/>
              </w:rPr>
            </w:pPr>
          </w:p>
        </w:tc>
        <w:tc>
          <w:tcPr>
            <w:tcW w:w="2342" w:type="dxa"/>
            <w:gridSpan w:val="10"/>
            <w:shd w:val="clear" w:color="auto" w:fill="auto"/>
          </w:tcPr>
          <w:p w14:paraId="4CAA2FFC" w14:textId="77777777" w:rsidR="008D7D04" w:rsidRPr="008D7D04" w:rsidRDefault="008D7D04" w:rsidP="008D7D04">
            <w:pPr>
              <w:jc w:val="both"/>
              <w:rPr>
                <w:rFonts w:ascii="Times New Roman" w:hAnsi="Times New Roman" w:cs="Times New Roman"/>
                <w:sz w:val="24"/>
                <w:szCs w:val="24"/>
              </w:rPr>
            </w:pPr>
          </w:p>
        </w:tc>
        <w:tc>
          <w:tcPr>
            <w:tcW w:w="1728" w:type="dxa"/>
            <w:gridSpan w:val="8"/>
            <w:shd w:val="clear" w:color="auto" w:fill="auto"/>
          </w:tcPr>
          <w:p w14:paraId="37FFBBC7"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i/>
              </w:rPr>
              <w:t>Лист N ______</w:t>
            </w:r>
          </w:p>
        </w:tc>
        <w:tc>
          <w:tcPr>
            <w:tcW w:w="1885" w:type="dxa"/>
            <w:shd w:val="clear" w:color="auto" w:fill="auto"/>
          </w:tcPr>
          <w:p w14:paraId="68D383FA"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i/>
              </w:rPr>
              <w:t>Всего листов ___</w:t>
            </w:r>
          </w:p>
        </w:tc>
      </w:tr>
      <w:tr w:rsidR="008D7D04" w:rsidRPr="008D7D04" w14:paraId="40CB0F57" w14:textId="77777777" w:rsidTr="008D7D04">
        <w:tc>
          <w:tcPr>
            <w:tcW w:w="709" w:type="dxa"/>
            <w:vMerge/>
          </w:tcPr>
          <w:p w14:paraId="2AE1A45B"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2D6B049C"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7D9CAE6F" w14:textId="77777777" w:rsidR="008D7D04" w:rsidRPr="008D7D04" w:rsidRDefault="008D7D04" w:rsidP="008D7D04">
            <w:pPr>
              <w:jc w:val="both"/>
              <w:rPr>
                <w:rFonts w:ascii="Times New Roman" w:hAnsi="Times New Roman" w:cs="Times New Roman"/>
                <w:sz w:val="24"/>
                <w:szCs w:val="24"/>
              </w:rPr>
            </w:pPr>
          </w:p>
        </w:tc>
        <w:tc>
          <w:tcPr>
            <w:tcW w:w="2161" w:type="dxa"/>
            <w:gridSpan w:val="5"/>
            <w:shd w:val="clear" w:color="auto" w:fill="auto"/>
          </w:tcPr>
          <w:p w14:paraId="7EDCC963"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Почтовый адрес:</w:t>
            </w:r>
          </w:p>
        </w:tc>
        <w:tc>
          <w:tcPr>
            <w:tcW w:w="2342" w:type="dxa"/>
            <w:gridSpan w:val="10"/>
            <w:shd w:val="clear" w:color="auto" w:fill="auto"/>
          </w:tcPr>
          <w:p w14:paraId="7726DEE9"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Телефон для связи:</w:t>
            </w:r>
          </w:p>
        </w:tc>
        <w:tc>
          <w:tcPr>
            <w:tcW w:w="3613" w:type="dxa"/>
            <w:gridSpan w:val="9"/>
            <w:shd w:val="clear" w:color="auto" w:fill="auto"/>
          </w:tcPr>
          <w:p w14:paraId="29428BE7"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xml:space="preserve">Адрес электронной почты </w:t>
            </w:r>
          </w:p>
          <w:p w14:paraId="78FDEF1C"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(при наличии):</w:t>
            </w:r>
          </w:p>
        </w:tc>
      </w:tr>
      <w:tr w:rsidR="008D7D04" w:rsidRPr="008D7D04" w14:paraId="24580136" w14:textId="77777777" w:rsidTr="008D7D04">
        <w:tc>
          <w:tcPr>
            <w:tcW w:w="709" w:type="dxa"/>
            <w:vMerge/>
          </w:tcPr>
          <w:p w14:paraId="49185459"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4568A8B5"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5B1D0171" w14:textId="77777777" w:rsidR="008D7D04" w:rsidRPr="008D7D04" w:rsidRDefault="008D7D04" w:rsidP="008D7D04">
            <w:pPr>
              <w:jc w:val="both"/>
              <w:rPr>
                <w:rFonts w:ascii="Times New Roman" w:hAnsi="Times New Roman" w:cs="Times New Roman"/>
                <w:sz w:val="24"/>
                <w:szCs w:val="24"/>
              </w:rPr>
            </w:pPr>
          </w:p>
        </w:tc>
        <w:tc>
          <w:tcPr>
            <w:tcW w:w="2161" w:type="dxa"/>
            <w:gridSpan w:val="5"/>
            <w:shd w:val="clear" w:color="auto" w:fill="auto"/>
          </w:tcPr>
          <w:p w14:paraId="02CD3627" w14:textId="77777777" w:rsidR="008D7D04" w:rsidRPr="008D7D04" w:rsidRDefault="008D7D04" w:rsidP="008D7D04">
            <w:pPr>
              <w:jc w:val="center"/>
              <w:rPr>
                <w:rFonts w:ascii="Times New Roman" w:hAnsi="Times New Roman" w:cs="Times New Roman"/>
                <w:sz w:val="24"/>
                <w:szCs w:val="24"/>
              </w:rPr>
            </w:pPr>
          </w:p>
          <w:p w14:paraId="15A33170" w14:textId="77777777" w:rsidR="008D7D04" w:rsidRPr="008D7D04" w:rsidRDefault="008D7D04" w:rsidP="008D7D04">
            <w:pPr>
              <w:jc w:val="center"/>
              <w:rPr>
                <w:rFonts w:ascii="Times New Roman" w:hAnsi="Times New Roman" w:cs="Times New Roman"/>
                <w:sz w:val="24"/>
                <w:szCs w:val="24"/>
              </w:rPr>
            </w:pPr>
          </w:p>
        </w:tc>
        <w:tc>
          <w:tcPr>
            <w:tcW w:w="2342" w:type="dxa"/>
            <w:gridSpan w:val="10"/>
            <w:shd w:val="clear" w:color="auto" w:fill="auto"/>
          </w:tcPr>
          <w:p w14:paraId="30AC632B" w14:textId="77777777" w:rsidR="008D7D04" w:rsidRPr="008D7D04" w:rsidRDefault="008D7D04" w:rsidP="008D7D04">
            <w:pPr>
              <w:jc w:val="center"/>
              <w:rPr>
                <w:rFonts w:ascii="Times New Roman" w:hAnsi="Times New Roman" w:cs="Times New Roman"/>
                <w:sz w:val="24"/>
                <w:szCs w:val="24"/>
              </w:rPr>
            </w:pPr>
          </w:p>
        </w:tc>
        <w:tc>
          <w:tcPr>
            <w:tcW w:w="3613" w:type="dxa"/>
            <w:gridSpan w:val="9"/>
            <w:shd w:val="clear" w:color="auto" w:fill="auto"/>
          </w:tcPr>
          <w:p w14:paraId="60652C0E" w14:textId="77777777" w:rsidR="008D7D04" w:rsidRPr="008D7D04" w:rsidRDefault="008D7D04" w:rsidP="008D7D04">
            <w:pPr>
              <w:jc w:val="center"/>
              <w:rPr>
                <w:rFonts w:ascii="Times New Roman" w:hAnsi="Times New Roman" w:cs="Times New Roman"/>
                <w:sz w:val="24"/>
                <w:szCs w:val="24"/>
              </w:rPr>
            </w:pPr>
          </w:p>
        </w:tc>
      </w:tr>
      <w:tr w:rsidR="008D7D04" w:rsidRPr="008D7D04" w14:paraId="29C7F7AA" w14:textId="77777777" w:rsidTr="008D7D04">
        <w:tc>
          <w:tcPr>
            <w:tcW w:w="709" w:type="dxa"/>
            <w:vMerge/>
          </w:tcPr>
          <w:p w14:paraId="5F332C36"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49340B47"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6CA17FB4" w14:textId="77777777" w:rsidR="008D7D04" w:rsidRPr="008D7D04" w:rsidRDefault="008D7D04" w:rsidP="008D7D04">
            <w:pPr>
              <w:jc w:val="both"/>
              <w:rPr>
                <w:rFonts w:ascii="Times New Roman" w:hAnsi="Times New Roman" w:cs="Times New Roman"/>
                <w:sz w:val="24"/>
                <w:szCs w:val="24"/>
              </w:rPr>
            </w:pPr>
          </w:p>
        </w:tc>
        <w:tc>
          <w:tcPr>
            <w:tcW w:w="8116" w:type="dxa"/>
            <w:gridSpan w:val="24"/>
            <w:shd w:val="clear" w:color="auto" w:fill="auto"/>
          </w:tcPr>
          <w:p w14:paraId="0AACFF3A"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D7D04" w:rsidRPr="008D7D04" w14:paraId="17D4C358" w14:textId="77777777" w:rsidTr="008D7D04">
        <w:tc>
          <w:tcPr>
            <w:tcW w:w="709" w:type="dxa"/>
            <w:vMerge/>
          </w:tcPr>
          <w:p w14:paraId="7774F2F2"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5C9924F9"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7A2C566B" w14:textId="77777777" w:rsidR="008D7D04" w:rsidRPr="008D7D04" w:rsidRDefault="008D7D04" w:rsidP="008D7D04">
            <w:pPr>
              <w:jc w:val="both"/>
              <w:rPr>
                <w:rFonts w:ascii="Times New Roman" w:hAnsi="Times New Roman" w:cs="Times New Roman"/>
                <w:sz w:val="24"/>
                <w:szCs w:val="24"/>
              </w:rPr>
            </w:pPr>
          </w:p>
        </w:tc>
        <w:tc>
          <w:tcPr>
            <w:tcW w:w="8116" w:type="dxa"/>
            <w:gridSpan w:val="24"/>
            <w:shd w:val="clear" w:color="auto" w:fill="auto"/>
          </w:tcPr>
          <w:p w14:paraId="11FC51A4" w14:textId="77777777" w:rsidR="008D7D04" w:rsidRPr="008D7D04" w:rsidRDefault="008D7D04" w:rsidP="008D7D04">
            <w:pPr>
              <w:jc w:val="center"/>
              <w:rPr>
                <w:rFonts w:ascii="Times New Roman" w:hAnsi="Times New Roman" w:cs="Times New Roman"/>
                <w:sz w:val="24"/>
                <w:szCs w:val="24"/>
              </w:rPr>
            </w:pPr>
          </w:p>
        </w:tc>
      </w:tr>
      <w:tr w:rsidR="008D7D04" w:rsidRPr="008D7D04" w14:paraId="42823EE1" w14:textId="77777777" w:rsidTr="008D7D04">
        <w:tc>
          <w:tcPr>
            <w:tcW w:w="709" w:type="dxa"/>
            <w:vMerge/>
          </w:tcPr>
          <w:p w14:paraId="5856B460"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1152A391"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2A59993D" w14:textId="77777777" w:rsidR="008D7D04" w:rsidRPr="008D7D04" w:rsidRDefault="008D7D04" w:rsidP="008D7D04">
            <w:pPr>
              <w:jc w:val="both"/>
              <w:rPr>
                <w:rFonts w:ascii="Times New Roman" w:hAnsi="Times New Roman" w:cs="Times New Roman"/>
                <w:sz w:val="24"/>
                <w:szCs w:val="24"/>
              </w:rPr>
            </w:pPr>
          </w:p>
        </w:tc>
        <w:tc>
          <w:tcPr>
            <w:tcW w:w="8116" w:type="dxa"/>
            <w:gridSpan w:val="24"/>
            <w:shd w:val="clear" w:color="auto" w:fill="auto"/>
          </w:tcPr>
          <w:p w14:paraId="4A588F67" w14:textId="77777777" w:rsidR="008D7D04" w:rsidRPr="008D7D04" w:rsidRDefault="008D7D04" w:rsidP="008D7D04">
            <w:pPr>
              <w:jc w:val="center"/>
              <w:rPr>
                <w:rFonts w:ascii="Times New Roman" w:hAnsi="Times New Roman" w:cs="Times New Roman"/>
                <w:sz w:val="24"/>
                <w:szCs w:val="24"/>
              </w:rPr>
            </w:pPr>
          </w:p>
        </w:tc>
      </w:tr>
      <w:tr w:rsidR="008D7D04" w:rsidRPr="008D7D04" w14:paraId="31055BD5" w14:textId="77777777" w:rsidTr="008D7D04">
        <w:tc>
          <w:tcPr>
            <w:tcW w:w="709" w:type="dxa"/>
            <w:vMerge/>
          </w:tcPr>
          <w:p w14:paraId="19B31D20"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077110DF" w14:textId="77777777" w:rsidR="008D7D04" w:rsidRPr="008D7D04" w:rsidRDefault="008D7D04" w:rsidP="008D7D04">
            <w:pPr>
              <w:jc w:val="center"/>
              <w:rPr>
                <w:rFonts w:ascii="Times New Roman" w:hAnsi="Times New Roman" w:cs="Times New Roman"/>
                <w:sz w:val="24"/>
                <w:szCs w:val="24"/>
              </w:rPr>
            </w:pPr>
          </w:p>
        </w:tc>
        <w:tc>
          <w:tcPr>
            <w:tcW w:w="360" w:type="dxa"/>
            <w:gridSpan w:val="2"/>
            <w:shd w:val="clear" w:color="auto" w:fill="auto"/>
          </w:tcPr>
          <w:p w14:paraId="17A0EFFD" w14:textId="77777777" w:rsidR="008D7D04" w:rsidRPr="008D7D04" w:rsidRDefault="008D7D04" w:rsidP="008D7D04">
            <w:pPr>
              <w:jc w:val="both"/>
              <w:rPr>
                <w:rFonts w:ascii="Times New Roman" w:hAnsi="Times New Roman" w:cs="Times New Roman"/>
                <w:sz w:val="24"/>
                <w:szCs w:val="24"/>
              </w:rPr>
            </w:pPr>
          </w:p>
        </w:tc>
        <w:tc>
          <w:tcPr>
            <w:tcW w:w="8116" w:type="dxa"/>
            <w:gridSpan w:val="24"/>
            <w:shd w:val="clear" w:color="auto" w:fill="auto"/>
          </w:tcPr>
          <w:p w14:paraId="14238080"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8D7D04" w:rsidRPr="008D7D04" w14:paraId="63BE00C6" w14:textId="77777777" w:rsidTr="008D7D04">
        <w:tc>
          <w:tcPr>
            <w:tcW w:w="709" w:type="dxa"/>
            <w:vMerge/>
          </w:tcPr>
          <w:p w14:paraId="35A0D019"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755C2120"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val="restart"/>
            <w:shd w:val="clear" w:color="auto" w:fill="auto"/>
          </w:tcPr>
          <w:p w14:paraId="6A6FC4DB" w14:textId="77777777" w:rsidR="008D7D04" w:rsidRPr="008D7D04" w:rsidRDefault="008D7D04" w:rsidP="008D7D04">
            <w:pPr>
              <w:jc w:val="both"/>
              <w:rPr>
                <w:rFonts w:ascii="Times New Roman" w:hAnsi="Times New Roman" w:cs="Times New Roman"/>
                <w:sz w:val="24"/>
                <w:szCs w:val="24"/>
              </w:rPr>
            </w:pPr>
          </w:p>
        </w:tc>
        <w:tc>
          <w:tcPr>
            <w:tcW w:w="2701" w:type="dxa"/>
            <w:gridSpan w:val="7"/>
            <w:vMerge w:val="restart"/>
            <w:shd w:val="clear" w:color="auto" w:fill="auto"/>
          </w:tcPr>
          <w:p w14:paraId="5CDFE5B1" w14:textId="77777777" w:rsidR="008D7D04" w:rsidRPr="008D7D04" w:rsidRDefault="008D7D04" w:rsidP="008D7D04">
            <w:pPr>
              <w:rPr>
                <w:rFonts w:ascii="Times New Roman" w:hAnsi="Times New Roman" w:cs="Times New Roman"/>
                <w:sz w:val="24"/>
                <w:szCs w:val="24"/>
              </w:rPr>
            </w:pPr>
            <w:r w:rsidRPr="008D7D04">
              <w:rPr>
                <w:rFonts w:ascii="Times New Roman" w:hAnsi="Times New Roman" w:cs="Times New Roman"/>
                <w:sz w:val="24"/>
                <w:szCs w:val="24"/>
              </w:rPr>
              <w:t>Полное наименование:</w:t>
            </w:r>
          </w:p>
        </w:tc>
        <w:tc>
          <w:tcPr>
            <w:tcW w:w="5415" w:type="dxa"/>
            <w:gridSpan w:val="17"/>
            <w:shd w:val="clear" w:color="auto" w:fill="auto"/>
          </w:tcPr>
          <w:p w14:paraId="147B92DE" w14:textId="77777777" w:rsidR="008D7D04" w:rsidRPr="008D7D04" w:rsidRDefault="008D7D04" w:rsidP="008D7D04">
            <w:pPr>
              <w:jc w:val="center"/>
              <w:rPr>
                <w:rFonts w:ascii="Times New Roman" w:hAnsi="Times New Roman" w:cs="Times New Roman"/>
                <w:sz w:val="24"/>
                <w:szCs w:val="24"/>
              </w:rPr>
            </w:pPr>
          </w:p>
        </w:tc>
      </w:tr>
      <w:tr w:rsidR="008D7D04" w:rsidRPr="008D7D04" w14:paraId="3E45BA97" w14:textId="77777777" w:rsidTr="008D7D04">
        <w:tc>
          <w:tcPr>
            <w:tcW w:w="709" w:type="dxa"/>
            <w:vMerge/>
          </w:tcPr>
          <w:p w14:paraId="0B3099A1"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628265F7"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3F8EA293" w14:textId="77777777" w:rsidR="008D7D04" w:rsidRPr="008D7D04" w:rsidRDefault="008D7D04" w:rsidP="008D7D04">
            <w:pPr>
              <w:jc w:val="both"/>
              <w:rPr>
                <w:rFonts w:ascii="Times New Roman" w:hAnsi="Times New Roman" w:cs="Times New Roman"/>
                <w:sz w:val="24"/>
                <w:szCs w:val="24"/>
              </w:rPr>
            </w:pPr>
          </w:p>
        </w:tc>
        <w:tc>
          <w:tcPr>
            <w:tcW w:w="2701" w:type="dxa"/>
            <w:gridSpan w:val="7"/>
            <w:vMerge/>
            <w:shd w:val="clear" w:color="auto" w:fill="auto"/>
          </w:tcPr>
          <w:p w14:paraId="5DFFC62E" w14:textId="77777777" w:rsidR="008D7D04" w:rsidRPr="008D7D04" w:rsidRDefault="008D7D04" w:rsidP="008D7D04">
            <w:pPr>
              <w:jc w:val="both"/>
              <w:rPr>
                <w:rFonts w:ascii="Times New Roman" w:hAnsi="Times New Roman" w:cs="Times New Roman"/>
                <w:sz w:val="24"/>
                <w:szCs w:val="24"/>
              </w:rPr>
            </w:pPr>
          </w:p>
        </w:tc>
        <w:tc>
          <w:tcPr>
            <w:tcW w:w="5415" w:type="dxa"/>
            <w:gridSpan w:val="17"/>
            <w:shd w:val="clear" w:color="auto" w:fill="auto"/>
          </w:tcPr>
          <w:p w14:paraId="3862B851" w14:textId="77777777" w:rsidR="008D7D04" w:rsidRPr="008D7D04" w:rsidRDefault="008D7D04" w:rsidP="008D7D04">
            <w:pPr>
              <w:jc w:val="both"/>
              <w:rPr>
                <w:rFonts w:ascii="Times New Roman" w:hAnsi="Times New Roman" w:cs="Times New Roman"/>
                <w:sz w:val="24"/>
                <w:szCs w:val="24"/>
              </w:rPr>
            </w:pPr>
          </w:p>
        </w:tc>
      </w:tr>
      <w:tr w:rsidR="008D7D04" w:rsidRPr="008D7D04" w14:paraId="5167C4C6" w14:textId="77777777" w:rsidTr="008D7D04">
        <w:trPr>
          <w:trHeight w:val="278"/>
        </w:trPr>
        <w:tc>
          <w:tcPr>
            <w:tcW w:w="709" w:type="dxa"/>
            <w:vMerge/>
          </w:tcPr>
          <w:p w14:paraId="1414116B"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60ECF230"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7D13FDBD" w14:textId="77777777" w:rsidR="008D7D04" w:rsidRPr="008D7D04" w:rsidRDefault="008D7D04" w:rsidP="008D7D04">
            <w:pPr>
              <w:jc w:val="both"/>
              <w:rPr>
                <w:rFonts w:ascii="Times New Roman" w:hAnsi="Times New Roman" w:cs="Times New Roman"/>
                <w:sz w:val="24"/>
                <w:szCs w:val="24"/>
              </w:rPr>
            </w:pPr>
          </w:p>
        </w:tc>
        <w:tc>
          <w:tcPr>
            <w:tcW w:w="4048" w:type="dxa"/>
            <w:gridSpan w:val="12"/>
            <w:shd w:val="clear" w:color="auto" w:fill="auto"/>
          </w:tcPr>
          <w:p w14:paraId="02FA47DB"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ИНН (для российского юридического лица)</w:t>
            </w:r>
          </w:p>
        </w:tc>
        <w:tc>
          <w:tcPr>
            <w:tcW w:w="4068" w:type="dxa"/>
            <w:gridSpan w:val="12"/>
            <w:shd w:val="clear" w:color="auto" w:fill="auto"/>
          </w:tcPr>
          <w:p w14:paraId="56A34A57"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КПП (для российского юридического лица)</w:t>
            </w:r>
          </w:p>
        </w:tc>
      </w:tr>
      <w:tr w:rsidR="008D7D04" w:rsidRPr="008D7D04" w14:paraId="5A836B44" w14:textId="77777777" w:rsidTr="008D7D04">
        <w:trPr>
          <w:trHeight w:val="277"/>
        </w:trPr>
        <w:tc>
          <w:tcPr>
            <w:tcW w:w="709" w:type="dxa"/>
            <w:vMerge/>
          </w:tcPr>
          <w:p w14:paraId="14F4B041"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0A1A7CAB"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352D5170" w14:textId="77777777" w:rsidR="008D7D04" w:rsidRPr="008D7D04" w:rsidRDefault="008D7D04" w:rsidP="008D7D04">
            <w:pPr>
              <w:jc w:val="both"/>
              <w:rPr>
                <w:rFonts w:ascii="Times New Roman" w:hAnsi="Times New Roman" w:cs="Times New Roman"/>
                <w:sz w:val="24"/>
                <w:szCs w:val="24"/>
              </w:rPr>
            </w:pPr>
          </w:p>
        </w:tc>
        <w:tc>
          <w:tcPr>
            <w:tcW w:w="4048" w:type="dxa"/>
            <w:gridSpan w:val="12"/>
            <w:shd w:val="clear" w:color="auto" w:fill="auto"/>
          </w:tcPr>
          <w:p w14:paraId="2699FAB3" w14:textId="77777777" w:rsidR="008D7D04" w:rsidRPr="008D7D04" w:rsidRDefault="008D7D04" w:rsidP="008D7D04">
            <w:pPr>
              <w:jc w:val="both"/>
              <w:rPr>
                <w:rFonts w:ascii="Times New Roman" w:hAnsi="Times New Roman" w:cs="Times New Roman"/>
                <w:sz w:val="24"/>
                <w:szCs w:val="24"/>
              </w:rPr>
            </w:pPr>
          </w:p>
        </w:tc>
        <w:tc>
          <w:tcPr>
            <w:tcW w:w="4068" w:type="dxa"/>
            <w:gridSpan w:val="12"/>
            <w:shd w:val="clear" w:color="auto" w:fill="auto"/>
          </w:tcPr>
          <w:p w14:paraId="7C3363AA" w14:textId="77777777" w:rsidR="008D7D04" w:rsidRPr="008D7D04" w:rsidRDefault="008D7D04" w:rsidP="008D7D04">
            <w:pPr>
              <w:jc w:val="both"/>
              <w:rPr>
                <w:rFonts w:ascii="Times New Roman" w:hAnsi="Times New Roman" w:cs="Times New Roman"/>
                <w:sz w:val="24"/>
                <w:szCs w:val="24"/>
              </w:rPr>
            </w:pPr>
          </w:p>
        </w:tc>
      </w:tr>
      <w:tr w:rsidR="008D7D04" w:rsidRPr="008D7D04" w14:paraId="43989B68" w14:textId="77777777" w:rsidTr="008D7D04">
        <w:tc>
          <w:tcPr>
            <w:tcW w:w="709" w:type="dxa"/>
            <w:vMerge/>
          </w:tcPr>
          <w:p w14:paraId="7EB6E8F0"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4A134C34"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615F3B09" w14:textId="77777777" w:rsidR="008D7D04" w:rsidRPr="008D7D04" w:rsidRDefault="008D7D04" w:rsidP="008D7D04">
            <w:pPr>
              <w:jc w:val="both"/>
              <w:rPr>
                <w:rFonts w:ascii="Times New Roman" w:hAnsi="Times New Roman" w:cs="Times New Roman"/>
                <w:sz w:val="24"/>
                <w:szCs w:val="24"/>
              </w:rPr>
            </w:pPr>
          </w:p>
        </w:tc>
        <w:tc>
          <w:tcPr>
            <w:tcW w:w="2701" w:type="dxa"/>
            <w:gridSpan w:val="7"/>
            <w:shd w:val="clear" w:color="auto" w:fill="auto"/>
          </w:tcPr>
          <w:p w14:paraId="1D68A170"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xml:space="preserve">страна регистрации  (инкорпорации) </w:t>
            </w:r>
          </w:p>
          <w:p w14:paraId="5205FF02"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(для иностранного юридического лица):</w:t>
            </w:r>
          </w:p>
        </w:tc>
        <w:tc>
          <w:tcPr>
            <w:tcW w:w="2702" w:type="dxa"/>
            <w:gridSpan w:val="10"/>
            <w:shd w:val="clear" w:color="auto" w:fill="auto"/>
          </w:tcPr>
          <w:p w14:paraId="4B14C7D8"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xml:space="preserve">дата регистрации </w:t>
            </w:r>
          </w:p>
          <w:p w14:paraId="77437452"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(для иностранного юридического лица):</w:t>
            </w:r>
          </w:p>
        </w:tc>
        <w:tc>
          <w:tcPr>
            <w:tcW w:w="2713" w:type="dxa"/>
            <w:gridSpan w:val="7"/>
            <w:shd w:val="clear" w:color="auto" w:fill="auto"/>
          </w:tcPr>
          <w:p w14:paraId="71D2593C"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xml:space="preserve">номер регистрации </w:t>
            </w:r>
          </w:p>
          <w:p w14:paraId="2DB63EEB"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(для иностранного юридического лица):</w:t>
            </w:r>
          </w:p>
        </w:tc>
      </w:tr>
      <w:tr w:rsidR="008D7D04" w:rsidRPr="008D7D04" w14:paraId="288C1288" w14:textId="77777777" w:rsidTr="008D7D04">
        <w:tc>
          <w:tcPr>
            <w:tcW w:w="709" w:type="dxa"/>
            <w:vMerge w:val="restart"/>
          </w:tcPr>
          <w:p w14:paraId="508EBD0C" w14:textId="77777777" w:rsidR="008D7D04" w:rsidRPr="008D7D04" w:rsidRDefault="008D7D04" w:rsidP="008D7D04">
            <w:pPr>
              <w:rPr>
                <w:rFonts w:ascii="Times New Roman" w:hAnsi="Times New Roman" w:cs="Times New Roman"/>
                <w:sz w:val="24"/>
                <w:szCs w:val="24"/>
              </w:rPr>
            </w:pPr>
          </w:p>
        </w:tc>
        <w:tc>
          <w:tcPr>
            <w:tcW w:w="497" w:type="dxa"/>
            <w:vMerge w:val="restart"/>
            <w:shd w:val="clear" w:color="auto" w:fill="auto"/>
          </w:tcPr>
          <w:p w14:paraId="0EF74E27"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val="restart"/>
            <w:shd w:val="clear" w:color="auto" w:fill="auto"/>
          </w:tcPr>
          <w:p w14:paraId="407DEB03" w14:textId="77777777" w:rsidR="008D7D04" w:rsidRPr="008D7D04" w:rsidRDefault="008D7D04" w:rsidP="008D7D04">
            <w:pPr>
              <w:jc w:val="both"/>
              <w:rPr>
                <w:rFonts w:ascii="Times New Roman" w:hAnsi="Times New Roman" w:cs="Times New Roman"/>
                <w:sz w:val="24"/>
                <w:szCs w:val="24"/>
              </w:rPr>
            </w:pPr>
          </w:p>
        </w:tc>
        <w:tc>
          <w:tcPr>
            <w:tcW w:w="2701" w:type="dxa"/>
            <w:gridSpan w:val="7"/>
            <w:shd w:val="clear" w:color="auto" w:fill="auto"/>
          </w:tcPr>
          <w:p w14:paraId="39AD9873" w14:textId="77777777" w:rsidR="008D7D04" w:rsidRPr="008D7D04" w:rsidRDefault="008D7D04" w:rsidP="008D7D04">
            <w:pPr>
              <w:jc w:val="center"/>
              <w:rPr>
                <w:rFonts w:ascii="Times New Roman" w:hAnsi="Times New Roman" w:cs="Times New Roman"/>
                <w:sz w:val="24"/>
                <w:szCs w:val="24"/>
              </w:rPr>
            </w:pPr>
          </w:p>
        </w:tc>
        <w:tc>
          <w:tcPr>
            <w:tcW w:w="2702" w:type="dxa"/>
            <w:gridSpan w:val="10"/>
            <w:shd w:val="clear" w:color="auto" w:fill="auto"/>
          </w:tcPr>
          <w:p w14:paraId="53BE3CC2"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   » __________ ___ г</w:t>
            </w:r>
          </w:p>
        </w:tc>
        <w:tc>
          <w:tcPr>
            <w:tcW w:w="2713" w:type="dxa"/>
            <w:gridSpan w:val="7"/>
            <w:shd w:val="clear" w:color="auto" w:fill="auto"/>
          </w:tcPr>
          <w:p w14:paraId="442DB52B" w14:textId="77777777" w:rsidR="008D7D04" w:rsidRPr="008D7D04" w:rsidRDefault="008D7D04" w:rsidP="008D7D04">
            <w:pPr>
              <w:jc w:val="center"/>
              <w:rPr>
                <w:rFonts w:ascii="Times New Roman" w:hAnsi="Times New Roman" w:cs="Times New Roman"/>
                <w:sz w:val="24"/>
                <w:szCs w:val="24"/>
              </w:rPr>
            </w:pPr>
          </w:p>
        </w:tc>
      </w:tr>
      <w:tr w:rsidR="008D7D04" w:rsidRPr="008D7D04" w14:paraId="463B53DB" w14:textId="77777777" w:rsidTr="008D7D04">
        <w:tc>
          <w:tcPr>
            <w:tcW w:w="709" w:type="dxa"/>
            <w:vMerge/>
          </w:tcPr>
          <w:p w14:paraId="20AFB211"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0F4EF4AB"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630D0A54" w14:textId="77777777" w:rsidR="008D7D04" w:rsidRPr="008D7D04" w:rsidRDefault="008D7D04" w:rsidP="008D7D04">
            <w:pPr>
              <w:jc w:val="both"/>
              <w:rPr>
                <w:rFonts w:ascii="Times New Roman" w:hAnsi="Times New Roman" w:cs="Times New Roman"/>
                <w:sz w:val="24"/>
                <w:szCs w:val="24"/>
              </w:rPr>
            </w:pPr>
          </w:p>
        </w:tc>
        <w:tc>
          <w:tcPr>
            <w:tcW w:w="2701" w:type="dxa"/>
            <w:gridSpan w:val="7"/>
            <w:shd w:val="clear" w:color="auto" w:fill="auto"/>
          </w:tcPr>
          <w:p w14:paraId="065219ED"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почтовый адрес:</w:t>
            </w:r>
          </w:p>
        </w:tc>
        <w:tc>
          <w:tcPr>
            <w:tcW w:w="2702" w:type="dxa"/>
            <w:gridSpan w:val="10"/>
            <w:shd w:val="clear" w:color="auto" w:fill="auto"/>
          </w:tcPr>
          <w:p w14:paraId="16B951AC"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телефон для связи:</w:t>
            </w:r>
          </w:p>
        </w:tc>
        <w:tc>
          <w:tcPr>
            <w:tcW w:w="2713" w:type="dxa"/>
            <w:gridSpan w:val="7"/>
            <w:shd w:val="clear" w:color="auto" w:fill="auto"/>
          </w:tcPr>
          <w:p w14:paraId="5E7EEC47" w14:textId="77777777" w:rsidR="008D7D04" w:rsidRPr="008D7D04" w:rsidRDefault="008D7D04" w:rsidP="008D7D04">
            <w:pPr>
              <w:jc w:val="center"/>
              <w:rPr>
                <w:rFonts w:ascii="Times New Roman" w:hAnsi="Times New Roman" w:cs="Times New Roman"/>
                <w:sz w:val="24"/>
                <w:szCs w:val="24"/>
              </w:rPr>
            </w:pPr>
            <w:r w:rsidRPr="008D7D04">
              <w:rPr>
                <w:rFonts w:ascii="Times New Roman" w:hAnsi="Times New Roman" w:cs="Times New Roman"/>
                <w:sz w:val="24"/>
                <w:szCs w:val="24"/>
              </w:rPr>
              <w:t>адрес электронной почты (при наличии):</w:t>
            </w:r>
          </w:p>
        </w:tc>
      </w:tr>
      <w:tr w:rsidR="008D7D04" w:rsidRPr="008D7D04" w14:paraId="4CA42826" w14:textId="77777777" w:rsidTr="008D7D04">
        <w:tc>
          <w:tcPr>
            <w:tcW w:w="709" w:type="dxa"/>
            <w:vMerge/>
          </w:tcPr>
          <w:p w14:paraId="6D0CE042"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22042CCE"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153792CF" w14:textId="77777777" w:rsidR="008D7D04" w:rsidRPr="008D7D04" w:rsidRDefault="008D7D04" w:rsidP="008D7D04">
            <w:pPr>
              <w:jc w:val="both"/>
              <w:rPr>
                <w:rFonts w:ascii="Times New Roman" w:hAnsi="Times New Roman" w:cs="Times New Roman"/>
                <w:sz w:val="24"/>
                <w:szCs w:val="24"/>
              </w:rPr>
            </w:pPr>
          </w:p>
        </w:tc>
        <w:tc>
          <w:tcPr>
            <w:tcW w:w="2701" w:type="dxa"/>
            <w:gridSpan w:val="7"/>
            <w:shd w:val="clear" w:color="auto" w:fill="auto"/>
          </w:tcPr>
          <w:p w14:paraId="1007DCFA" w14:textId="77777777" w:rsidR="008D7D04" w:rsidRPr="008D7D04" w:rsidRDefault="008D7D04" w:rsidP="008D7D04">
            <w:pPr>
              <w:jc w:val="center"/>
              <w:rPr>
                <w:rFonts w:ascii="Times New Roman" w:hAnsi="Times New Roman" w:cs="Times New Roman"/>
                <w:sz w:val="24"/>
                <w:szCs w:val="24"/>
              </w:rPr>
            </w:pPr>
          </w:p>
        </w:tc>
        <w:tc>
          <w:tcPr>
            <w:tcW w:w="2702" w:type="dxa"/>
            <w:gridSpan w:val="10"/>
            <w:shd w:val="clear" w:color="auto" w:fill="auto"/>
          </w:tcPr>
          <w:p w14:paraId="18B52B21" w14:textId="77777777" w:rsidR="008D7D04" w:rsidRPr="008D7D04" w:rsidRDefault="008D7D04" w:rsidP="008D7D04">
            <w:pPr>
              <w:jc w:val="center"/>
              <w:rPr>
                <w:rFonts w:ascii="Times New Roman" w:hAnsi="Times New Roman" w:cs="Times New Roman"/>
                <w:sz w:val="24"/>
                <w:szCs w:val="24"/>
              </w:rPr>
            </w:pPr>
          </w:p>
        </w:tc>
        <w:tc>
          <w:tcPr>
            <w:tcW w:w="2713" w:type="dxa"/>
            <w:gridSpan w:val="7"/>
            <w:shd w:val="clear" w:color="auto" w:fill="auto"/>
          </w:tcPr>
          <w:p w14:paraId="79444F53" w14:textId="77777777" w:rsidR="008D7D04" w:rsidRPr="008D7D04" w:rsidRDefault="008D7D04" w:rsidP="008D7D04">
            <w:pPr>
              <w:jc w:val="center"/>
              <w:rPr>
                <w:rFonts w:ascii="Times New Roman" w:hAnsi="Times New Roman" w:cs="Times New Roman"/>
                <w:sz w:val="24"/>
                <w:szCs w:val="24"/>
              </w:rPr>
            </w:pPr>
          </w:p>
        </w:tc>
      </w:tr>
      <w:tr w:rsidR="008D7D04" w:rsidRPr="008D7D04" w14:paraId="1E5315A2" w14:textId="77777777" w:rsidTr="008D7D04">
        <w:tc>
          <w:tcPr>
            <w:tcW w:w="709" w:type="dxa"/>
            <w:vMerge/>
          </w:tcPr>
          <w:p w14:paraId="50A52387"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6A50D732"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3A5C7B3F" w14:textId="77777777" w:rsidR="008D7D04" w:rsidRPr="008D7D04" w:rsidRDefault="008D7D04" w:rsidP="008D7D04">
            <w:pPr>
              <w:jc w:val="both"/>
              <w:rPr>
                <w:rFonts w:ascii="Times New Roman" w:hAnsi="Times New Roman" w:cs="Times New Roman"/>
                <w:sz w:val="24"/>
                <w:szCs w:val="24"/>
              </w:rPr>
            </w:pPr>
          </w:p>
        </w:tc>
        <w:tc>
          <w:tcPr>
            <w:tcW w:w="8116" w:type="dxa"/>
            <w:gridSpan w:val="24"/>
            <w:shd w:val="clear" w:color="auto" w:fill="auto"/>
          </w:tcPr>
          <w:p w14:paraId="08F0F0D0"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D7D04" w:rsidRPr="008D7D04" w14:paraId="0385A2ED" w14:textId="77777777" w:rsidTr="008D7D04">
        <w:trPr>
          <w:trHeight w:val="140"/>
        </w:trPr>
        <w:tc>
          <w:tcPr>
            <w:tcW w:w="709" w:type="dxa"/>
            <w:vMerge/>
          </w:tcPr>
          <w:p w14:paraId="7471B8EC"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49D0241A"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5105E8B7" w14:textId="77777777" w:rsidR="008D7D04" w:rsidRPr="008D7D04" w:rsidRDefault="008D7D04" w:rsidP="008D7D04">
            <w:pPr>
              <w:jc w:val="both"/>
              <w:rPr>
                <w:rFonts w:ascii="Times New Roman" w:hAnsi="Times New Roman" w:cs="Times New Roman"/>
                <w:sz w:val="24"/>
                <w:szCs w:val="24"/>
              </w:rPr>
            </w:pPr>
          </w:p>
        </w:tc>
        <w:tc>
          <w:tcPr>
            <w:tcW w:w="8116" w:type="dxa"/>
            <w:gridSpan w:val="24"/>
            <w:shd w:val="clear" w:color="auto" w:fill="auto"/>
          </w:tcPr>
          <w:p w14:paraId="6ABD8434" w14:textId="77777777" w:rsidR="008D7D04" w:rsidRPr="008D7D04" w:rsidRDefault="008D7D04" w:rsidP="008D7D04">
            <w:pPr>
              <w:jc w:val="center"/>
              <w:rPr>
                <w:rFonts w:ascii="Times New Roman" w:hAnsi="Times New Roman" w:cs="Times New Roman"/>
                <w:sz w:val="24"/>
                <w:szCs w:val="24"/>
              </w:rPr>
            </w:pPr>
          </w:p>
        </w:tc>
      </w:tr>
      <w:tr w:rsidR="008D7D04" w:rsidRPr="008D7D04" w14:paraId="7CA13966" w14:textId="77777777" w:rsidTr="008D7D04">
        <w:tc>
          <w:tcPr>
            <w:tcW w:w="709" w:type="dxa"/>
            <w:vMerge/>
          </w:tcPr>
          <w:p w14:paraId="38C7FE05" w14:textId="77777777" w:rsidR="008D7D04" w:rsidRPr="008D7D04" w:rsidRDefault="008D7D04" w:rsidP="008D7D04">
            <w:pPr>
              <w:rPr>
                <w:rFonts w:ascii="Times New Roman" w:hAnsi="Times New Roman" w:cs="Times New Roman"/>
                <w:sz w:val="24"/>
                <w:szCs w:val="24"/>
              </w:rPr>
            </w:pPr>
          </w:p>
        </w:tc>
        <w:tc>
          <w:tcPr>
            <w:tcW w:w="497" w:type="dxa"/>
            <w:vMerge/>
            <w:shd w:val="clear" w:color="auto" w:fill="auto"/>
          </w:tcPr>
          <w:p w14:paraId="6B68C7D3" w14:textId="77777777" w:rsidR="008D7D04" w:rsidRPr="008D7D04" w:rsidRDefault="008D7D04" w:rsidP="008D7D04">
            <w:pPr>
              <w:jc w:val="center"/>
              <w:rPr>
                <w:rFonts w:ascii="Times New Roman" w:hAnsi="Times New Roman" w:cs="Times New Roman"/>
                <w:sz w:val="24"/>
                <w:szCs w:val="24"/>
              </w:rPr>
            </w:pPr>
          </w:p>
        </w:tc>
        <w:tc>
          <w:tcPr>
            <w:tcW w:w="360" w:type="dxa"/>
            <w:gridSpan w:val="2"/>
            <w:vMerge/>
            <w:shd w:val="clear" w:color="auto" w:fill="auto"/>
          </w:tcPr>
          <w:p w14:paraId="2DC6EAD5" w14:textId="77777777" w:rsidR="008D7D04" w:rsidRPr="008D7D04" w:rsidRDefault="008D7D04" w:rsidP="008D7D04">
            <w:pPr>
              <w:jc w:val="both"/>
              <w:rPr>
                <w:rFonts w:ascii="Times New Roman" w:hAnsi="Times New Roman" w:cs="Times New Roman"/>
                <w:sz w:val="24"/>
                <w:szCs w:val="24"/>
              </w:rPr>
            </w:pPr>
          </w:p>
        </w:tc>
        <w:tc>
          <w:tcPr>
            <w:tcW w:w="8116" w:type="dxa"/>
            <w:gridSpan w:val="24"/>
            <w:shd w:val="clear" w:color="auto" w:fill="auto"/>
          </w:tcPr>
          <w:p w14:paraId="432BA68D" w14:textId="77777777" w:rsidR="008D7D04" w:rsidRPr="008D7D04" w:rsidRDefault="008D7D04" w:rsidP="008D7D04">
            <w:pPr>
              <w:jc w:val="center"/>
              <w:rPr>
                <w:rFonts w:ascii="Times New Roman" w:hAnsi="Times New Roman" w:cs="Times New Roman"/>
                <w:sz w:val="24"/>
                <w:szCs w:val="24"/>
              </w:rPr>
            </w:pPr>
          </w:p>
        </w:tc>
      </w:tr>
      <w:tr w:rsidR="008D7D04" w:rsidRPr="008D7D04" w14:paraId="0D4D8E69" w14:textId="77777777" w:rsidTr="008D7D04">
        <w:tc>
          <w:tcPr>
            <w:tcW w:w="709" w:type="dxa"/>
            <w:vMerge w:val="restart"/>
          </w:tcPr>
          <w:p w14:paraId="5023F783"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8.</w:t>
            </w:r>
          </w:p>
        </w:tc>
        <w:tc>
          <w:tcPr>
            <w:tcW w:w="8973" w:type="dxa"/>
            <w:gridSpan w:val="27"/>
            <w:shd w:val="clear" w:color="auto" w:fill="auto"/>
          </w:tcPr>
          <w:p w14:paraId="0EDB475E" w14:textId="77777777" w:rsidR="008D7D04" w:rsidRPr="008D7D04" w:rsidRDefault="008D7D04" w:rsidP="008D7D04">
            <w:pPr>
              <w:jc w:val="both"/>
              <w:rPr>
                <w:rFonts w:ascii="Times New Roman" w:hAnsi="Times New Roman" w:cs="Times New Roman"/>
                <w:b/>
                <w:sz w:val="24"/>
                <w:szCs w:val="24"/>
              </w:rPr>
            </w:pPr>
            <w:r w:rsidRPr="008D7D04">
              <w:rPr>
                <w:rFonts w:ascii="Times New Roman" w:hAnsi="Times New Roman" w:cs="Times New Roman"/>
                <w:b/>
                <w:sz w:val="24"/>
                <w:szCs w:val="24"/>
              </w:rPr>
              <w:t>Документы, прилагаемые к заявлению:</w:t>
            </w:r>
          </w:p>
        </w:tc>
      </w:tr>
      <w:tr w:rsidR="008D7D04" w:rsidRPr="008D7D04" w14:paraId="22F0220C" w14:textId="77777777" w:rsidTr="008D7D04">
        <w:tc>
          <w:tcPr>
            <w:tcW w:w="709" w:type="dxa"/>
            <w:vMerge/>
          </w:tcPr>
          <w:p w14:paraId="735CFA87"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51040993" w14:textId="77777777" w:rsidR="008D7D04" w:rsidRPr="008D7D04" w:rsidRDefault="008D7D04" w:rsidP="008D7D04">
            <w:pPr>
              <w:jc w:val="center"/>
              <w:rPr>
                <w:rFonts w:ascii="Times New Roman" w:hAnsi="Times New Roman" w:cs="Times New Roman"/>
                <w:sz w:val="24"/>
                <w:szCs w:val="24"/>
              </w:rPr>
            </w:pPr>
          </w:p>
        </w:tc>
      </w:tr>
      <w:tr w:rsidR="008D7D04" w:rsidRPr="008D7D04" w14:paraId="5726DF88" w14:textId="77777777" w:rsidTr="008D7D04">
        <w:tc>
          <w:tcPr>
            <w:tcW w:w="709" w:type="dxa"/>
            <w:vMerge/>
          </w:tcPr>
          <w:p w14:paraId="7156F16F"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2F792FAD" w14:textId="77777777" w:rsidR="008D7D04" w:rsidRPr="008D7D04" w:rsidRDefault="008D7D04" w:rsidP="008D7D04">
            <w:pPr>
              <w:jc w:val="center"/>
              <w:rPr>
                <w:rFonts w:ascii="Times New Roman" w:hAnsi="Times New Roman" w:cs="Times New Roman"/>
                <w:sz w:val="24"/>
                <w:szCs w:val="24"/>
              </w:rPr>
            </w:pPr>
          </w:p>
        </w:tc>
      </w:tr>
      <w:tr w:rsidR="008D7D04" w:rsidRPr="008D7D04" w14:paraId="11516BDB" w14:textId="77777777" w:rsidTr="008D7D04">
        <w:tc>
          <w:tcPr>
            <w:tcW w:w="709" w:type="dxa"/>
            <w:vMerge/>
          </w:tcPr>
          <w:p w14:paraId="095A3C87"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65D0AB88" w14:textId="77777777" w:rsidR="008D7D04" w:rsidRPr="008D7D04" w:rsidRDefault="008D7D04" w:rsidP="008D7D04">
            <w:pPr>
              <w:jc w:val="center"/>
              <w:rPr>
                <w:rFonts w:ascii="Times New Roman" w:hAnsi="Times New Roman" w:cs="Times New Roman"/>
                <w:sz w:val="24"/>
                <w:szCs w:val="24"/>
              </w:rPr>
            </w:pPr>
          </w:p>
        </w:tc>
      </w:tr>
      <w:tr w:rsidR="008D7D04" w:rsidRPr="008D7D04" w14:paraId="641408D8" w14:textId="77777777" w:rsidTr="00AE0FB6">
        <w:tc>
          <w:tcPr>
            <w:tcW w:w="709" w:type="dxa"/>
            <w:vMerge/>
          </w:tcPr>
          <w:p w14:paraId="7BA3762A" w14:textId="77777777" w:rsidR="008D7D04" w:rsidRPr="008D7D04" w:rsidRDefault="008D7D04" w:rsidP="008D7D04">
            <w:pPr>
              <w:rPr>
                <w:rFonts w:ascii="Times New Roman" w:hAnsi="Times New Roman" w:cs="Times New Roman"/>
                <w:sz w:val="24"/>
                <w:szCs w:val="24"/>
              </w:rPr>
            </w:pPr>
          </w:p>
        </w:tc>
        <w:tc>
          <w:tcPr>
            <w:tcW w:w="4678" w:type="dxa"/>
            <w:gridSpan w:val="14"/>
            <w:shd w:val="clear" w:color="auto" w:fill="auto"/>
          </w:tcPr>
          <w:p w14:paraId="48F91FA5"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Оригинал в количестве ___ экз., на ___ л.</w:t>
            </w:r>
          </w:p>
        </w:tc>
        <w:tc>
          <w:tcPr>
            <w:tcW w:w="4295" w:type="dxa"/>
            <w:gridSpan w:val="13"/>
            <w:shd w:val="clear" w:color="auto" w:fill="auto"/>
          </w:tcPr>
          <w:p w14:paraId="183FD67C"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Копия в количестве ___ экз., на ___ л.</w:t>
            </w:r>
          </w:p>
        </w:tc>
      </w:tr>
      <w:tr w:rsidR="008D7D04" w:rsidRPr="008D7D04" w14:paraId="7E59C280" w14:textId="77777777" w:rsidTr="008D7D04">
        <w:tc>
          <w:tcPr>
            <w:tcW w:w="709" w:type="dxa"/>
            <w:vMerge/>
          </w:tcPr>
          <w:p w14:paraId="6FA43057"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08DF6CB3" w14:textId="77777777" w:rsidR="008D7D04" w:rsidRPr="008D7D04" w:rsidRDefault="008D7D04" w:rsidP="008D7D04">
            <w:pPr>
              <w:jc w:val="center"/>
              <w:rPr>
                <w:rFonts w:ascii="Times New Roman" w:hAnsi="Times New Roman" w:cs="Times New Roman"/>
                <w:sz w:val="24"/>
                <w:szCs w:val="24"/>
              </w:rPr>
            </w:pPr>
          </w:p>
        </w:tc>
      </w:tr>
      <w:tr w:rsidR="008D7D04" w:rsidRPr="008D7D04" w14:paraId="4A3B8FDC" w14:textId="77777777" w:rsidTr="008D7D04">
        <w:tc>
          <w:tcPr>
            <w:tcW w:w="709" w:type="dxa"/>
            <w:vMerge/>
          </w:tcPr>
          <w:p w14:paraId="5487A089"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7226814E" w14:textId="77777777" w:rsidR="008D7D04" w:rsidRPr="008D7D04" w:rsidRDefault="008D7D04" w:rsidP="008D7D04">
            <w:pPr>
              <w:jc w:val="center"/>
              <w:rPr>
                <w:rFonts w:ascii="Times New Roman" w:hAnsi="Times New Roman" w:cs="Times New Roman"/>
                <w:sz w:val="24"/>
                <w:szCs w:val="24"/>
              </w:rPr>
            </w:pPr>
          </w:p>
        </w:tc>
      </w:tr>
      <w:tr w:rsidR="008D7D04" w:rsidRPr="008D7D04" w14:paraId="3373595D" w14:textId="77777777" w:rsidTr="008D7D04">
        <w:tc>
          <w:tcPr>
            <w:tcW w:w="709" w:type="dxa"/>
            <w:vMerge/>
          </w:tcPr>
          <w:p w14:paraId="6A0AD4F1"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3C982294" w14:textId="77777777" w:rsidR="008D7D04" w:rsidRPr="008D7D04" w:rsidRDefault="008D7D04" w:rsidP="008D7D04">
            <w:pPr>
              <w:jc w:val="center"/>
              <w:rPr>
                <w:rFonts w:ascii="Times New Roman" w:hAnsi="Times New Roman" w:cs="Times New Roman"/>
                <w:sz w:val="24"/>
                <w:szCs w:val="24"/>
              </w:rPr>
            </w:pPr>
          </w:p>
        </w:tc>
      </w:tr>
      <w:tr w:rsidR="008D7D04" w:rsidRPr="008D7D04" w14:paraId="3D92B086" w14:textId="77777777" w:rsidTr="00AE0FB6">
        <w:tc>
          <w:tcPr>
            <w:tcW w:w="709" w:type="dxa"/>
            <w:vMerge/>
          </w:tcPr>
          <w:p w14:paraId="6B381734" w14:textId="77777777" w:rsidR="008D7D04" w:rsidRPr="008D7D04" w:rsidRDefault="008D7D04" w:rsidP="008D7D04">
            <w:pPr>
              <w:rPr>
                <w:rFonts w:ascii="Times New Roman" w:hAnsi="Times New Roman" w:cs="Times New Roman"/>
                <w:sz w:val="24"/>
                <w:szCs w:val="24"/>
              </w:rPr>
            </w:pPr>
          </w:p>
        </w:tc>
        <w:tc>
          <w:tcPr>
            <w:tcW w:w="4678" w:type="dxa"/>
            <w:gridSpan w:val="14"/>
            <w:shd w:val="clear" w:color="auto" w:fill="auto"/>
          </w:tcPr>
          <w:p w14:paraId="61DF1E99"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Оригинал в количестве ___ экз., на ___ л.</w:t>
            </w:r>
          </w:p>
        </w:tc>
        <w:tc>
          <w:tcPr>
            <w:tcW w:w="4295" w:type="dxa"/>
            <w:gridSpan w:val="13"/>
            <w:shd w:val="clear" w:color="auto" w:fill="auto"/>
          </w:tcPr>
          <w:p w14:paraId="47A5C566"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Копия в количестве ___ экз., на ___ л.</w:t>
            </w:r>
          </w:p>
        </w:tc>
      </w:tr>
      <w:tr w:rsidR="008D7D04" w:rsidRPr="008D7D04" w14:paraId="13EA8DF4" w14:textId="77777777" w:rsidTr="008D7D04">
        <w:tc>
          <w:tcPr>
            <w:tcW w:w="709" w:type="dxa"/>
            <w:vMerge/>
          </w:tcPr>
          <w:p w14:paraId="3F8ACFAF"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4B4E3F98" w14:textId="77777777" w:rsidR="008D7D04" w:rsidRPr="008D7D04" w:rsidRDefault="008D7D04" w:rsidP="008D7D04">
            <w:pPr>
              <w:jc w:val="center"/>
              <w:rPr>
                <w:rFonts w:ascii="Times New Roman" w:hAnsi="Times New Roman" w:cs="Times New Roman"/>
                <w:sz w:val="24"/>
                <w:szCs w:val="24"/>
              </w:rPr>
            </w:pPr>
          </w:p>
        </w:tc>
      </w:tr>
      <w:tr w:rsidR="008D7D04" w:rsidRPr="008D7D04" w14:paraId="30A3E2A9" w14:textId="77777777" w:rsidTr="008D7D04">
        <w:tc>
          <w:tcPr>
            <w:tcW w:w="709" w:type="dxa"/>
            <w:vMerge/>
          </w:tcPr>
          <w:p w14:paraId="2854740D"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4AF4E938" w14:textId="77777777" w:rsidR="008D7D04" w:rsidRPr="008D7D04" w:rsidRDefault="008D7D04" w:rsidP="008D7D04">
            <w:pPr>
              <w:jc w:val="center"/>
              <w:rPr>
                <w:rFonts w:ascii="Times New Roman" w:hAnsi="Times New Roman" w:cs="Times New Roman"/>
                <w:sz w:val="24"/>
                <w:szCs w:val="24"/>
              </w:rPr>
            </w:pPr>
          </w:p>
        </w:tc>
      </w:tr>
      <w:tr w:rsidR="008D7D04" w:rsidRPr="008D7D04" w14:paraId="2F84321A" w14:textId="77777777" w:rsidTr="008D7D04">
        <w:tc>
          <w:tcPr>
            <w:tcW w:w="709" w:type="dxa"/>
            <w:vMerge/>
          </w:tcPr>
          <w:p w14:paraId="1A3B34A7"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6C5FBA8A" w14:textId="77777777" w:rsidR="008D7D04" w:rsidRPr="008D7D04" w:rsidRDefault="008D7D04" w:rsidP="008D7D04">
            <w:pPr>
              <w:jc w:val="center"/>
              <w:rPr>
                <w:rFonts w:ascii="Times New Roman" w:hAnsi="Times New Roman" w:cs="Times New Roman"/>
                <w:sz w:val="24"/>
                <w:szCs w:val="24"/>
              </w:rPr>
            </w:pPr>
          </w:p>
        </w:tc>
      </w:tr>
      <w:tr w:rsidR="008D7D04" w:rsidRPr="008D7D04" w14:paraId="7EDBE700" w14:textId="77777777" w:rsidTr="00AE0FB6">
        <w:tc>
          <w:tcPr>
            <w:tcW w:w="709" w:type="dxa"/>
            <w:vMerge/>
          </w:tcPr>
          <w:p w14:paraId="7D82CD8F" w14:textId="77777777" w:rsidR="008D7D04" w:rsidRPr="008D7D04" w:rsidRDefault="008D7D04" w:rsidP="008D7D04">
            <w:pPr>
              <w:rPr>
                <w:rFonts w:ascii="Times New Roman" w:hAnsi="Times New Roman" w:cs="Times New Roman"/>
                <w:sz w:val="24"/>
                <w:szCs w:val="24"/>
              </w:rPr>
            </w:pPr>
          </w:p>
        </w:tc>
        <w:tc>
          <w:tcPr>
            <w:tcW w:w="4678" w:type="dxa"/>
            <w:gridSpan w:val="14"/>
            <w:shd w:val="clear" w:color="auto" w:fill="auto"/>
          </w:tcPr>
          <w:p w14:paraId="1E14D70B"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Оригинал в количестве ___ экз., на ___ л.</w:t>
            </w:r>
          </w:p>
        </w:tc>
        <w:tc>
          <w:tcPr>
            <w:tcW w:w="4295" w:type="dxa"/>
            <w:gridSpan w:val="13"/>
            <w:shd w:val="clear" w:color="auto" w:fill="auto"/>
          </w:tcPr>
          <w:p w14:paraId="208A90A6"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Копия в количестве ___ экз., на ___ л.</w:t>
            </w:r>
          </w:p>
        </w:tc>
      </w:tr>
      <w:tr w:rsidR="008D7D04" w:rsidRPr="008D7D04" w14:paraId="46194719" w14:textId="77777777" w:rsidTr="008D7D04">
        <w:tc>
          <w:tcPr>
            <w:tcW w:w="709" w:type="dxa"/>
            <w:vMerge w:val="restart"/>
            <w:shd w:val="clear" w:color="auto" w:fill="auto"/>
          </w:tcPr>
          <w:p w14:paraId="5539DBC4"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9.</w:t>
            </w:r>
          </w:p>
        </w:tc>
        <w:tc>
          <w:tcPr>
            <w:tcW w:w="8973" w:type="dxa"/>
            <w:gridSpan w:val="27"/>
            <w:shd w:val="clear" w:color="auto" w:fill="auto"/>
          </w:tcPr>
          <w:p w14:paraId="27B0D648" w14:textId="77777777" w:rsidR="008D7D04" w:rsidRPr="008D7D04" w:rsidRDefault="008D7D04" w:rsidP="008D7D04">
            <w:pPr>
              <w:jc w:val="both"/>
              <w:rPr>
                <w:rFonts w:ascii="Times New Roman" w:hAnsi="Times New Roman" w:cs="Times New Roman"/>
                <w:b/>
                <w:sz w:val="24"/>
                <w:szCs w:val="24"/>
              </w:rPr>
            </w:pPr>
            <w:r w:rsidRPr="008D7D04">
              <w:rPr>
                <w:rFonts w:ascii="Times New Roman" w:hAnsi="Times New Roman" w:cs="Times New Roman"/>
                <w:b/>
                <w:sz w:val="24"/>
                <w:szCs w:val="24"/>
              </w:rPr>
              <w:t>Примечание:</w:t>
            </w:r>
          </w:p>
        </w:tc>
      </w:tr>
      <w:tr w:rsidR="008D7D04" w:rsidRPr="008D7D04" w14:paraId="2263E4CA" w14:textId="77777777" w:rsidTr="008D7D04">
        <w:tc>
          <w:tcPr>
            <w:tcW w:w="709" w:type="dxa"/>
            <w:vMerge/>
            <w:shd w:val="clear" w:color="auto" w:fill="auto"/>
          </w:tcPr>
          <w:p w14:paraId="52C953BC"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109E4258" w14:textId="77777777" w:rsidR="008D7D04" w:rsidRPr="008D7D04" w:rsidRDefault="008D7D04" w:rsidP="008D7D04">
            <w:pPr>
              <w:jc w:val="both"/>
              <w:rPr>
                <w:rFonts w:ascii="Times New Roman" w:hAnsi="Times New Roman" w:cs="Times New Roman"/>
                <w:sz w:val="24"/>
                <w:szCs w:val="24"/>
              </w:rPr>
            </w:pPr>
          </w:p>
        </w:tc>
      </w:tr>
      <w:tr w:rsidR="008D7D04" w:rsidRPr="008D7D04" w14:paraId="274E52C6" w14:textId="77777777" w:rsidTr="008D7D04">
        <w:tc>
          <w:tcPr>
            <w:tcW w:w="709" w:type="dxa"/>
            <w:vMerge/>
            <w:shd w:val="clear" w:color="auto" w:fill="auto"/>
          </w:tcPr>
          <w:p w14:paraId="6D4CE369"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39BD1EAB" w14:textId="77777777" w:rsidR="008D7D04" w:rsidRPr="008D7D04" w:rsidRDefault="008D7D04" w:rsidP="008D7D04">
            <w:pPr>
              <w:jc w:val="both"/>
              <w:rPr>
                <w:rFonts w:ascii="Times New Roman" w:hAnsi="Times New Roman" w:cs="Times New Roman"/>
                <w:sz w:val="24"/>
                <w:szCs w:val="24"/>
              </w:rPr>
            </w:pPr>
          </w:p>
        </w:tc>
      </w:tr>
      <w:tr w:rsidR="008D7D04" w:rsidRPr="008D7D04" w14:paraId="30F827B9" w14:textId="77777777" w:rsidTr="008D7D04">
        <w:tc>
          <w:tcPr>
            <w:tcW w:w="709" w:type="dxa"/>
            <w:vMerge/>
            <w:shd w:val="clear" w:color="auto" w:fill="auto"/>
          </w:tcPr>
          <w:p w14:paraId="02CA48CE"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2557B644" w14:textId="77777777" w:rsidR="008D7D04" w:rsidRPr="008D7D04" w:rsidRDefault="008D7D04" w:rsidP="008D7D04">
            <w:pPr>
              <w:jc w:val="both"/>
              <w:rPr>
                <w:rFonts w:ascii="Times New Roman" w:hAnsi="Times New Roman" w:cs="Times New Roman"/>
                <w:sz w:val="24"/>
                <w:szCs w:val="24"/>
              </w:rPr>
            </w:pPr>
          </w:p>
        </w:tc>
      </w:tr>
      <w:tr w:rsidR="008D7D04" w:rsidRPr="008D7D04" w14:paraId="336D2885" w14:textId="77777777" w:rsidTr="008D7D04">
        <w:tc>
          <w:tcPr>
            <w:tcW w:w="709" w:type="dxa"/>
            <w:vMerge/>
            <w:shd w:val="clear" w:color="auto" w:fill="auto"/>
          </w:tcPr>
          <w:p w14:paraId="3B18A698" w14:textId="77777777" w:rsidR="008D7D04" w:rsidRPr="008D7D04" w:rsidRDefault="008D7D04" w:rsidP="008D7D04">
            <w:pPr>
              <w:rPr>
                <w:rFonts w:ascii="Times New Roman" w:hAnsi="Times New Roman" w:cs="Times New Roman"/>
                <w:sz w:val="24"/>
                <w:szCs w:val="24"/>
              </w:rPr>
            </w:pPr>
          </w:p>
        </w:tc>
        <w:tc>
          <w:tcPr>
            <w:tcW w:w="8973" w:type="dxa"/>
            <w:gridSpan w:val="27"/>
            <w:shd w:val="clear" w:color="auto" w:fill="auto"/>
          </w:tcPr>
          <w:p w14:paraId="3BBBEC83" w14:textId="77777777" w:rsidR="008D7D04" w:rsidRPr="008D7D04" w:rsidRDefault="008D7D04" w:rsidP="008D7D04">
            <w:pPr>
              <w:jc w:val="both"/>
              <w:rPr>
                <w:rFonts w:ascii="Times New Roman" w:hAnsi="Times New Roman" w:cs="Times New Roman"/>
                <w:sz w:val="24"/>
                <w:szCs w:val="24"/>
              </w:rPr>
            </w:pPr>
          </w:p>
        </w:tc>
      </w:tr>
      <w:tr w:rsidR="008D7D04" w:rsidRPr="008D7D04" w14:paraId="2B9FC241" w14:textId="77777777" w:rsidTr="008D7D04">
        <w:tc>
          <w:tcPr>
            <w:tcW w:w="709" w:type="dxa"/>
            <w:shd w:val="clear" w:color="auto" w:fill="auto"/>
          </w:tcPr>
          <w:p w14:paraId="7DB8425D"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10.</w:t>
            </w:r>
          </w:p>
        </w:tc>
        <w:tc>
          <w:tcPr>
            <w:tcW w:w="8973" w:type="dxa"/>
            <w:gridSpan w:val="27"/>
            <w:shd w:val="clear" w:color="auto" w:fill="auto"/>
          </w:tcPr>
          <w:p w14:paraId="20D6F800" w14:textId="77777777" w:rsidR="008D7D04" w:rsidRPr="008D7D04" w:rsidRDefault="008D7D04" w:rsidP="008D7D04">
            <w:pPr>
              <w:jc w:val="both"/>
              <w:rPr>
                <w:rFonts w:ascii="Times New Roman" w:hAnsi="Times New Roman" w:cs="Times New Roman"/>
                <w:b/>
              </w:rPr>
            </w:pPr>
            <w:r w:rsidRPr="008D7D04">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Pr="008D7D04">
              <w:rPr>
                <w:rFonts w:ascii="Times New Roman" w:hAnsi="Times New Roman" w:cs="Times New Roman"/>
                <w:b/>
              </w:rPr>
              <w:br/>
            </w:r>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15"/>
            </w:tblGrid>
            <w:tr w:rsidR="008D7D04" w:rsidRPr="008D7D04" w14:paraId="5DFFDF63" w14:textId="77777777" w:rsidTr="008D7D04">
              <w:tc>
                <w:tcPr>
                  <w:tcW w:w="1701" w:type="dxa"/>
                  <w:tcBorders>
                    <w:top w:val="nil"/>
                  </w:tcBorders>
                </w:tcPr>
                <w:p w14:paraId="71F4E88C"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Лист N ______</w:t>
                  </w:r>
                </w:p>
              </w:tc>
              <w:tc>
                <w:tcPr>
                  <w:tcW w:w="2815" w:type="dxa"/>
                  <w:tcBorders>
                    <w:top w:val="nil"/>
                  </w:tcBorders>
                </w:tcPr>
                <w:p w14:paraId="5B8A26D0" w14:textId="77777777" w:rsidR="008D7D04" w:rsidRPr="008D7D04" w:rsidRDefault="008D7D04" w:rsidP="008D7D04">
                  <w:pPr>
                    <w:widowControl w:val="0"/>
                    <w:autoSpaceDE w:val="0"/>
                    <w:autoSpaceDN w:val="0"/>
                    <w:adjustRightInd w:val="0"/>
                    <w:rPr>
                      <w:rFonts w:ascii="Times New Roman" w:hAnsi="Times New Roman" w:cs="Times New Roman"/>
                      <w:i/>
                    </w:rPr>
                  </w:pPr>
                  <w:r w:rsidRPr="008D7D04">
                    <w:rPr>
                      <w:rFonts w:ascii="Times New Roman" w:hAnsi="Times New Roman" w:cs="Times New Roman"/>
                      <w:i/>
                    </w:rPr>
                    <w:t>Всего листов _____</w:t>
                  </w:r>
                </w:p>
              </w:tc>
            </w:tr>
          </w:tbl>
          <w:p w14:paraId="3C29D366" w14:textId="77777777" w:rsidR="008D7D04" w:rsidRPr="008D7D04" w:rsidRDefault="008D7D04" w:rsidP="008D7D04">
            <w:pPr>
              <w:jc w:val="both"/>
              <w:rPr>
                <w:rFonts w:ascii="Times New Roman" w:hAnsi="Times New Roman" w:cs="Times New Roman"/>
                <w:b/>
              </w:rPr>
            </w:pPr>
            <w:r w:rsidRPr="008D7D04">
              <w:rPr>
                <w:rFonts w:ascii="Times New Roman" w:hAnsi="Times New Roman" w:cs="Times New Roman"/>
                <w:b/>
              </w:rPr>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8D7D04" w:rsidRPr="008D7D04" w14:paraId="0B0D7605" w14:textId="77777777" w:rsidTr="008D7D04">
        <w:tc>
          <w:tcPr>
            <w:tcW w:w="709" w:type="dxa"/>
            <w:shd w:val="clear" w:color="auto" w:fill="auto"/>
          </w:tcPr>
          <w:p w14:paraId="2AEBF50E"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11.</w:t>
            </w:r>
          </w:p>
        </w:tc>
        <w:tc>
          <w:tcPr>
            <w:tcW w:w="8973" w:type="dxa"/>
            <w:gridSpan w:val="27"/>
            <w:shd w:val="clear" w:color="auto" w:fill="auto"/>
          </w:tcPr>
          <w:p w14:paraId="3924F1D4" w14:textId="77777777" w:rsidR="008D7D04" w:rsidRPr="008D7D04" w:rsidRDefault="008D7D04" w:rsidP="008D7D04">
            <w:pPr>
              <w:jc w:val="both"/>
              <w:rPr>
                <w:rFonts w:ascii="Times New Roman" w:hAnsi="Times New Roman" w:cs="Times New Roman"/>
                <w:b/>
              </w:rPr>
            </w:pPr>
            <w:r w:rsidRPr="008D7D04">
              <w:rPr>
                <w:rFonts w:ascii="Times New Roman" w:hAnsi="Times New Roman" w:cs="Times New Roman"/>
                <w:b/>
              </w:rPr>
              <w:t>Настоящим также подтверждаю, что:</w:t>
            </w:r>
          </w:p>
          <w:p w14:paraId="595E2064" w14:textId="77777777" w:rsidR="008D7D04" w:rsidRPr="008D7D04" w:rsidRDefault="008D7D04" w:rsidP="008D7D04">
            <w:pPr>
              <w:jc w:val="both"/>
              <w:rPr>
                <w:rFonts w:ascii="Times New Roman" w:hAnsi="Times New Roman" w:cs="Times New Roman"/>
                <w:b/>
                <w:sz w:val="24"/>
                <w:szCs w:val="24"/>
              </w:rPr>
            </w:pPr>
            <w:r w:rsidRPr="008D7D04">
              <w:rPr>
                <w:rFonts w:ascii="Times New Roman" w:hAnsi="Times New Roman" w:cs="Times New Roman"/>
                <w:b/>
              </w:rPr>
              <w:t>сведения, указанные в настоящем заявлении на дату предоставления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D7D04" w:rsidRPr="008D7D04" w14:paraId="667B6610" w14:textId="77777777" w:rsidTr="008D7D04">
        <w:tc>
          <w:tcPr>
            <w:tcW w:w="709" w:type="dxa"/>
            <w:shd w:val="clear" w:color="auto" w:fill="auto"/>
          </w:tcPr>
          <w:p w14:paraId="1E75618E"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12.</w:t>
            </w:r>
          </w:p>
        </w:tc>
        <w:tc>
          <w:tcPr>
            <w:tcW w:w="6090" w:type="dxa"/>
            <w:gridSpan w:val="19"/>
            <w:shd w:val="clear" w:color="auto" w:fill="auto"/>
          </w:tcPr>
          <w:p w14:paraId="182C3FDB" w14:textId="77777777" w:rsidR="008D7D04" w:rsidRPr="008D7D04" w:rsidRDefault="008D7D04" w:rsidP="008D7D04">
            <w:pPr>
              <w:jc w:val="both"/>
              <w:rPr>
                <w:rFonts w:ascii="Times New Roman" w:hAnsi="Times New Roman" w:cs="Times New Roman"/>
                <w:b/>
                <w:sz w:val="24"/>
                <w:szCs w:val="24"/>
              </w:rPr>
            </w:pPr>
            <w:r w:rsidRPr="008D7D04">
              <w:rPr>
                <w:rFonts w:ascii="Times New Roman" w:hAnsi="Times New Roman" w:cs="Times New Roman"/>
                <w:b/>
                <w:sz w:val="24"/>
                <w:szCs w:val="24"/>
              </w:rPr>
              <w:t>Подпись</w:t>
            </w:r>
          </w:p>
        </w:tc>
        <w:tc>
          <w:tcPr>
            <w:tcW w:w="2883" w:type="dxa"/>
            <w:gridSpan w:val="8"/>
            <w:shd w:val="clear" w:color="auto" w:fill="auto"/>
          </w:tcPr>
          <w:p w14:paraId="749A8208" w14:textId="77777777" w:rsidR="008D7D04" w:rsidRPr="008D7D04" w:rsidRDefault="008D7D04" w:rsidP="008D7D04">
            <w:pPr>
              <w:jc w:val="both"/>
              <w:rPr>
                <w:rFonts w:ascii="Times New Roman" w:hAnsi="Times New Roman" w:cs="Times New Roman"/>
                <w:b/>
                <w:sz w:val="24"/>
                <w:szCs w:val="24"/>
              </w:rPr>
            </w:pPr>
            <w:r w:rsidRPr="008D7D04">
              <w:rPr>
                <w:rFonts w:ascii="Times New Roman" w:hAnsi="Times New Roman" w:cs="Times New Roman"/>
                <w:b/>
                <w:sz w:val="24"/>
                <w:szCs w:val="24"/>
              </w:rPr>
              <w:t>Дата</w:t>
            </w:r>
          </w:p>
        </w:tc>
      </w:tr>
      <w:tr w:rsidR="008D7D04" w:rsidRPr="008D7D04" w14:paraId="4E0F0616" w14:textId="77777777" w:rsidTr="008D7D04">
        <w:tc>
          <w:tcPr>
            <w:tcW w:w="709" w:type="dxa"/>
            <w:shd w:val="clear" w:color="auto" w:fill="auto"/>
          </w:tcPr>
          <w:p w14:paraId="27076914" w14:textId="77777777" w:rsidR="008D7D04" w:rsidRPr="008D7D04" w:rsidRDefault="008D7D04" w:rsidP="008D7D04">
            <w:pPr>
              <w:rPr>
                <w:rFonts w:ascii="Times New Roman" w:hAnsi="Times New Roman" w:cs="Times New Roman"/>
                <w:b/>
                <w:sz w:val="24"/>
                <w:szCs w:val="24"/>
              </w:rPr>
            </w:pPr>
          </w:p>
        </w:tc>
        <w:tc>
          <w:tcPr>
            <w:tcW w:w="6090" w:type="dxa"/>
            <w:gridSpan w:val="19"/>
            <w:shd w:val="clear" w:color="auto" w:fill="auto"/>
          </w:tcPr>
          <w:p w14:paraId="6256E201" w14:textId="77777777" w:rsidR="008D7D04" w:rsidRPr="008D7D04" w:rsidRDefault="008D7D04" w:rsidP="008D7D04">
            <w:pPr>
              <w:jc w:val="both"/>
              <w:rPr>
                <w:rFonts w:ascii="Times New Roman" w:hAnsi="Times New Roman" w:cs="Times New Roman"/>
                <w:sz w:val="16"/>
                <w:szCs w:val="16"/>
              </w:rPr>
            </w:pPr>
          </w:p>
          <w:p w14:paraId="3A2933FA" w14:textId="77777777" w:rsidR="008D7D04" w:rsidRPr="008D7D04" w:rsidRDefault="008D7D04" w:rsidP="008D7D04">
            <w:pPr>
              <w:jc w:val="both"/>
              <w:rPr>
                <w:rFonts w:ascii="Times New Roman" w:hAnsi="Times New Roman" w:cs="Times New Roman"/>
                <w:sz w:val="16"/>
                <w:szCs w:val="16"/>
              </w:rPr>
            </w:pPr>
            <w:r w:rsidRPr="008D7D04">
              <w:rPr>
                <w:rFonts w:ascii="Times New Roman" w:hAnsi="Times New Roman" w:cs="Times New Roman"/>
                <w:sz w:val="16"/>
                <w:szCs w:val="16"/>
              </w:rPr>
              <w:t>________________________________________________________________________</w:t>
            </w:r>
          </w:p>
          <w:p w14:paraId="59BBE213" w14:textId="77777777" w:rsidR="008D7D04" w:rsidRPr="008D7D04" w:rsidRDefault="008D7D04" w:rsidP="008D7D04">
            <w:pPr>
              <w:jc w:val="both"/>
              <w:rPr>
                <w:rFonts w:ascii="Times New Roman" w:hAnsi="Times New Roman" w:cs="Times New Roman"/>
                <w:sz w:val="16"/>
                <w:szCs w:val="16"/>
              </w:rPr>
            </w:pPr>
            <w:r w:rsidRPr="008D7D04">
              <w:rPr>
                <w:rFonts w:ascii="Times New Roman" w:hAnsi="Times New Roman" w:cs="Times New Roman"/>
                <w:sz w:val="16"/>
                <w:szCs w:val="16"/>
              </w:rPr>
              <w:t xml:space="preserve">       (подпись)                                                               (инициалы, фамилия)</w:t>
            </w:r>
          </w:p>
        </w:tc>
        <w:tc>
          <w:tcPr>
            <w:tcW w:w="2883" w:type="dxa"/>
            <w:gridSpan w:val="8"/>
            <w:shd w:val="clear" w:color="auto" w:fill="auto"/>
          </w:tcPr>
          <w:p w14:paraId="17DCCE18" w14:textId="77777777" w:rsidR="008D7D04" w:rsidRPr="008D7D04" w:rsidRDefault="008D7D04" w:rsidP="008D7D04">
            <w:pPr>
              <w:jc w:val="both"/>
              <w:rPr>
                <w:rFonts w:ascii="Times New Roman" w:hAnsi="Times New Roman" w:cs="Times New Roman"/>
                <w:sz w:val="24"/>
                <w:szCs w:val="24"/>
              </w:rPr>
            </w:pPr>
          </w:p>
          <w:p w14:paraId="0CDB245F" w14:textId="77777777" w:rsidR="008D7D04" w:rsidRPr="008D7D04" w:rsidRDefault="008D7D04" w:rsidP="008D7D04">
            <w:pPr>
              <w:jc w:val="both"/>
              <w:rPr>
                <w:rFonts w:ascii="Times New Roman" w:hAnsi="Times New Roman" w:cs="Times New Roman"/>
                <w:b/>
                <w:sz w:val="24"/>
                <w:szCs w:val="24"/>
              </w:rPr>
            </w:pPr>
            <w:r w:rsidRPr="008D7D04">
              <w:rPr>
                <w:rFonts w:ascii="Times New Roman" w:hAnsi="Times New Roman" w:cs="Times New Roman"/>
                <w:sz w:val="24"/>
                <w:szCs w:val="24"/>
              </w:rPr>
              <w:t>«    » ___________ ___ г</w:t>
            </w:r>
          </w:p>
        </w:tc>
      </w:tr>
      <w:tr w:rsidR="008D7D04" w:rsidRPr="008D7D04" w14:paraId="1975BD39" w14:textId="77777777" w:rsidTr="008D7D04">
        <w:tc>
          <w:tcPr>
            <w:tcW w:w="709" w:type="dxa"/>
            <w:shd w:val="clear" w:color="auto" w:fill="auto"/>
          </w:tcPr>
          <w:p w14:paraId="31694EF6" w14:textId="77777777" w:rsidR="008D7D04" w:rsidRPr="008D7D04" w:rsidRDefault="008D7D04" w:rsidP="008D7D04">
            <w:pPr>
              <w:rPr>
                <w:rFonts w:ascii="Times New Roman" w:hAnsi="Times New Roman" w:cs="Times New Roman"/>
                <w:b/>
                <w:sz w:val="24"/>
                <w:szCs w:val="24"/>
              </w:rPr>
            </w:pPr>
            <w:r w:rsidRPr="008D7D04">
              <w:rPr>
                <w:rFonts w:ascii="Times New Roman" w:hAnsi="Times New Roman" w:cs="Times New Roman"/>
                <w:b/>
                <w:sz w:val="24"/>
                <w:szCs w:val="24"/>
              </w:rPr>
              <w:t>13.</w:t>
            </w:r>
          </w:p>
        </w:tc>
        <w:tc>
          <w:tcPr>
            <w:tcW w:w="8973" w:type="dxa"/>
            <w:gridSpan w:val="27"/>
            <w:shd w:val="clear" w:color="auto" w:fill="auto"/>
          </w:tcPr>
          <w:p w14:paraId="30070C75" w14:textId="77777777" w:rsidR="008D7D04" w:rsidRPr="008D7D04" w:rsidRDefault="008D7D04" w:rsidP="008D7D04">
            <w:pPr>
              <w:jc w:val="both"/>
              <w:rPr>
                <w:rFonts w:ascii="Times New Roman" w:hAnsi="Times New Roman" w:cs="Times New Roman"/>
                <w:b/>
              </w:rPr>
            </w:pPr>
            <w:r w:rsidRPr="008D7D04">
              <w:rPr>
                <w:rFonts w:ascii="Times New Roman" w:hAnsi="Times New Roman" w:cs="Times New Roman"/>
                <w:b/>
              </w:rPr>
              <w:t>Отметка специалиста, принявшего заявление и приложенные к нему документы:</w:t>
            </w:r>
          </w:p>
        </w:tc>
      </w:tr>
      <w:tr w:rsidR="008D7D04" w:rsidRPr="008D7D04" w14:paraId="233E0048" w14:textId="77777777" w:rsidTr="008D7D04">
        <w:tc>
          <w:tcPr>
            <w:tcW w:w="709" w:type="dxa"/>
            <w:shd w:val="clear" w:color="auto" w:fill="auto"/>
          </w:tcPr>
          <w:p w14:paraId="54E8E994" w14:textId="77777777" w:rsidR="008D7D04" w:rsidRPr="008D7D04" w:rsidRDefault="008D7D04" w:rsidP="008D7D04">
            <w:pPr>
              <w:rPr>
                <w:rFonts w:ascii="Times New Roman" w:hAnsi="Times New Roman" w:cs="Times New Roman"/>
                <w:b/>
                <w:sz w:val="24"/>
                <w:szCs w:val="24"/>
              </w:rPr>
            </w:pPr>
          </w:p>
        </w:tc>
        <w:tc>
          <w:tcPr>
            <w:tcW w:w="8973" w:type="dxa"/>
            <w:gridSpan w:val="27"/>
            <w:shd w:val="clear" w:color="auto" w:fill="auto"/>
          </w:tcPr>
          <w:p w14:paraId="0655C39D" w14:textId="77777777" w:rsidR="008D7D04" w:rsidRPr="008D7D04" w:rsidRDefault="008D7D04" w:rsidP="008D7D04">
            <w:pPr>
              <w:jc w:val="both"/>
              <w:rPr>
                <w:rFonts w:ascii="Times New Roman" w:hAnsi="Times New Roman" w:cs="Times New Roman"/>
                <w:b/>
                <w:sz w:val="24"/>
                <w:szCs w:val="24"/>
              </w:rPr>
            </w:pPr>
          </w:p>
        </w:tc>
      </w:tr>
      <w:tr w:rsidR="008D7D04" w:rsidRPr="008D7D04" w14:paraId="207ADC86" w14:textId="77777777" w:rsidTr="008D7D04">
        <w:tc>
          <w:tcPr>
            <w:tcW w:w="709" w:type="dxa"/>
            <w:shd w:val="clear" w:color="auto" w:fill="auto"/>
          </w:tcPr>
          <w:p w14:paraId="1C9D7E02" w14:textId="77777777" w:rsidR="008D7D04" w:rsidRPr="008D7D04" w:rsidRDefault="008D7D04" w:rsidP="008D7D04">
            <w:pPr>
              <w:rPr>
                <w:rFonts w:ascii="Times New Roman" w:hAnsi="Times New Roman" w:cs="Times New Roman"/>
                <w:b/>
                <w:sz w:val="24"/>
                <w:szCs w:val="24"/>
              </w:rPr>
            </w:pPr>
          </w:p>
        </w:tc>
        <w:tc>
          <w:tcPr>
            <w:tcW w:w="8973" w:type="dxa"/>
            <w:gridSpan w:val="27"/>
            <w:shd w:val="clear" w:color="auto" w:fill="auto"/>
          </w:tcPr>
          <w:p w14:paraId="60F7E0E0" w14:textId="77777777" w:rsidR="008D7D04" w:rsidRPr="008D7D04" w:rsidRDefault="008D7D04" w:rsidP="008D7D04">
            <w:pPr>
              <w:jc w:val="both"/>
              <w:rPr>
                <w:rFonts w:ascii="Times New Roman" w:hAnsi="Times New Roman" w:cs="Times New Roman"/>
                <w:b/>
                <w:sz w:val="24"/>
                <w:szCs w:val="24"/>
              </w:rPr>
            </w:pPr>
          </w:p>
        </w:tc>
      </w:tr>
      <w:tr w:rsidR="008D7D04" w:rsidRPr="008D7D04" w14:paraId="73878A83" w14:textId="77777777" w:rsidTr="008D7D04">
        <w:tc>
          <w:tcPr>
            <w:tcW w:w="709" w:type="dxa"/>
            <w:shd w:val="clear" w:color="auto" w:fill="auto"/>
          </w:tcPr>
          <w:p w14:paraId="246AD0C8" w14:textId="77777777" w:rsidR="008D7D04" w:rsidRPr="008D7D04" w:rsidRDefault="008D7D04" w:rsidP="008D7D04">
            <w:pPr>
              <w:rPr>
                <w:rFonts w:ascii="Times New Roman" w:hAnsi="Times New Roman" w:cs="Times New Roman"/>
                <w:b/>
                <w:sz w:val="24"/>
                <w:szCs w:val="24"/>
              </w:rPr>
            </w:pPr>
          </w:p>
        </w:tc>
        <w:tc>
          <w:tcPr>
            <w:tcW w:w="8973" w:type="dxa"/>
            <w:gridSpan w:val="27"/>
            <w:shd w:val="clear" w:color="auto" w:fill="auto"/>
          </w:tcPr>
          <w:p w14:paraId="30D842CD" w14:textId="77777777" w:rsidR="008D7D04" w:rsidRPr="008D7D04" w:rsidRDefault="008D7D04" w:rsidP="008D7D04">
            <w:pPr>
              <w:jc w:val="both"/>
              <w:rPr>
                <w:rFonts w:ascii="Times New Roman" w:hAnsi="Times New Roman" w:cs="Times New Roman"/>
                <w:b/>
                <w:sz w:val="24"/>
                <w:szCs w:val="24"/>
              </w:rPr>
            </w:pPr>
          </w:p>
        </w:tc>
      </w:tr>
    </w:tbl>
    <w:p w14:paraId="31D9ADD7" w14:textId="77777777" w:rsidR="008D7D04" w:rsidRPr="008D7D04" w:rsidRDefault="008D7D04" w:rsidP="008D7D04">
      <w:pPr>
        <w:ind w:firstLine="708"/>
        <w:rPr>
          <w:rFonts w:ascii="Times New Roman" w:hAnsi="Times New Roman" w:cs="Times New Roman"/>
          <w:sz w:val="20"/>
          <w:szCs w:val="20"/>
        </w:rPr>
      </w:pPr>
    </w:p>
    <w:p w14:paraId="06EEDA77" w14:textId="77777777" w:rsidR="008D7D04" w:rsidRPr="008D7D04" w:rsidRDefault="008D7D04" w:rsidP="008D7D04">
      <w:pPr>
        <w:ind w:firstLine="708"/>
        <w:rPr>
          <w:rFonts w:ascii="Times New Roman" w:hAnsi="Times New Roman" w:cs="Times New Roman"/>
          <w:sz w:val="20"/>
          <w:szCs w:val="20"/>
        </w:rPr>
      </w:pPr>
      <w:r w:rsidRPr="008D7D04">
        <w:rPr>
          <w:rFonts w:ascii="Times New Roman" w:hAnsi="Times New Roman" w:cs="Times New Roman"/>
          <w:sz w:val="20"/>
          <w:szCs w:val="20"/>
        </w:rPr>
        <w:t>ПРИМЕЧАНИЕ</w:t>
      </w:r>
    </w:p>
    <w:p w14:paraId="143FB40A" w14:textId="77777777" w:rsidR="008D7D04" w:rsidRPr="008D7D04" w:rsidRDefault="008D7D04" w:rsidP="008D7D04">
      <w:pPr>
        <w:ind w:firstLine="708"/>
        <w:jc w:val="both"/>
        <w:rPr>
          <w:rFonts w:ascii="Times New Roman" w:hAnsi="Times New Roman" w:cs="Times New Roman"/>
          <w:sz w:val="24"/>
          <w:szCs w:val="24"/>
        </w:rPr>
      </w:pPr>
      <w:r w:rsidRPr="008D7D04">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6AEAAEEF" w14:textId="77777777" w:rsidR="008D7D04" w:rsidRPr="008D7D04" w:rsidRDefault="008D7D04" w:rsidP="008D7D04">
      <w:pPr>
        <w:ind w:firstLine="708"/>
        <w:jc w:val="both"/>
        <w:rPr>
          <w:rFonts w:ascii="Times New Roman" w:hAnsi="Times New Roman" w:cs="Times New Roman"/>
          <w:sz w:val="24"/>
          <w:szCs w:val="24"/>
        </w:rPr>
      </w:pPr>
      <w:r w:rsidRPr="008D7D04">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8D7D04">
        <w:rPr>
          <w:rFonts w:ascii="Times New Roman" w:hAnsi="Times New Roman" w:cs="Times New Roman"/>
          <w:sz w:val="24"/>
          <w:szCs w:val="24"/>
          <w:lang w:val="en-US"/>
        </w:rPr>
        <w:t>V</w:t>
      </w:r>
      <w:r w:rsidRPr="008D7D04">
        <w:rPr>
          <w:rFonts w:ascii="Times New Roman" w:hAnsi="Times New Roman" w:cs="Times New Roman"/>
          <w:sz w:val="24"/>
          <w:szCs w:val="24"/>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tblGrid>
      <w:tr w:rsidR="008D7D04" w:rsidRPr="008D7D04" w14:paraId="3EF06717" w14:textId="77777777" w:rsidTr="008D7D04">
        <w:tc>
          <w:tcPr>
            <w:tcW w:w="480" w:type="dxa"/>
            <w:shd w:val="clear" w:color="auto" w:fill="auto"/>
          </w:tcPr>
          <w:p w14:paraId="4845F5B8" w14:textId="77777777" w:rsidR="008D7D04" w:rsidRPr="008D7D04" w:rsidRDefault="008D7D04" w:rsidP="008D7D04">
            <w:pPr>
              <w:jc w:val="center"/>
              <w:rPr>
                <w:rFonts w:ascii="Times New Roman" w:hAnsi="Times New Roman" w:cs="Times New Roman"/>
                <w:sz w:val="24"/>
                <w:szCs w:val="24"/>
                <w:lang w:val="en-US"/>
              </w:rPr>
            </w:pPr>
            <w:r w:rsidRPr="008D7D04">
              <w:rPr>
                <w:rFonts w:ascii="Times New Roman" w:hAnsi="Times New Roman" w:cs="Times New Roman"/>
                <w:sz w:val="24"/>
                <w:szCs w:val="24"/>
                <w:lang w:val="en-US"/>
              </w:rPr>
              <w:t>V</w:t>
            </w:r>
          </w:p>
        </w:tc>
      </w:tr>
    </w:tbl>
    <w:p w14:paraId="27AFAFA1" w14:textId="77777777" w:rsidR="008D7D04" w:rsidRPr="008D7D04" w:rsidRDefault="008D7D04" w:rsidP="008D7D04">
      <w:pPr>
        <w:ind w:firstLine="708"/>
        <w:jc w:val="both"/>
        <w:rPr>
          <w:rFonts w:ascii="Times New Roman" w:hAnsi="Times New Roman" w:cs="Times New Roman"/>
          <w:sz w:val="24"/>
          <w:szCs w:val="24"/>
        </w:rPr>
      </w:pPr>
    </w:p>
    <w:p w14:paraId="19F177E7" w14:textId="77777777" w:rsidR="008D7D04" w:rsidRPr="008D7D04" w:rsidRDefault="008D7D04" w:rsidP="008D7D04">
      <w:pPr>
        <w:ind w:firstLine="708"/>
        <w:jc w:val="both"/>
        <w:rPr>
          <w:rFonts w:ascii="Times New Roman" w:hAnsi="Times New Roman" w:cs="Times New Roman"/>
          <w:sz w:val="24"/>
          <w:szCs w:val="24"/>
        </w:rPr>
      </w:pPr>
      <w:r w:rsidRPr="008D7D04">
        <w:rPr>
          <w:rFonts w:ascii="Times New Roman" w:hAnsi="Times New Roman" w:cs="Times New Roman"/>
          <w:sz w:val="24"/>
          <w:szCs w:val="24"/>
        </w:rPr>
        <w:br w:type="textWrapping" w:clear="all"/>
      </w:r>
    </w:p>
    <w:p w14:paraId="5F91862C" w14:textId="77777777" w:rsidR="008D7D04" w:rsidRPr="008D7D04" w:rsidRDefault="008D7D04" w:rsidP="008D7D04">
      <w:pPr>
        <w:ind w:firstLine="708"/>
        <w:jc w:val="both"/>
        <w:rPr>
          <w:rFonts w:ascii="Times New Roman" w:hAnsi="Times New Roman" w:cs="Times New Roman"/>
          <w:sz w:val="24"/>
          <w:szCs w:val="24"/>
        </w:rPr>
      </w:pPr>
      <w:r w:rsidRPr="008D7D04">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конкурентному заявлению. В этом случае строки, не подлежащие заполнению, из формы заявления исключаются.)</w:t>
      </w:r>
    </w:p>
    <w:p w14:paraId="6CD53B18" w14:textId="77777777" w:rsidR="008D7D04" w:rsidRPr="008D7D04" w:rsidRDefault="008D7D04" w:rsidP="008D7D04">
      <w:pPr>
        <w:jc w:val="both"/>
        <w:rPr>
          <w:rFonts w:ascii="Times New Roman" w:hAnsi="Times New Roman" w:cs="Times New Roman"/>
          <w:sz w:val="24"/>
          <w:szCs w:val="24"/>
        </w:rPr>
      </w:pPr>
      <w:r w:rsidRPr="008D7D04">
        <w:rPr>
          <w:rFonts w:ascii="Times New Roman" w:hAnsi="Times New Roman" w:cs="Times New Roman"/>
          <w:sz w:val="24"/>
          <w:szCs w:val="24"/>
        </w:rPr>
        <w:t xml:space="preserve"> </w:t>
      </w:r>
    </w:p>
    <w:p w14:paraId="4B490440" w14:textId="77777777" w:rsidR="008D7D04" w:rsidRPr="008D7D04" w:rsidRDefault="008D7D04" w:rsidP="008D7D04">
      <w:pPr>
        <w:widowControl w:val="0"/>
        <w:autoSpaceDE w:val="0"/>
        <w:jc w:val="both"/>
        <w:rPr>
          <w:rFonts w:ascii="Times New Roman" w:hAnsi="Times New Roman" w:cs="Times New Roman"/>
          <w:sz w:val="28"/>
          <w:szCs w:val="28"/>
        </w:rPr>
      </w:pPr>
    </w:p>
    <w:p w14:paraId="0BD44C8A" w14:textId="6EF53445" w:rsidR="008D7D04" w:rsidRDefault="008D7D04" w:rsidP="008D7D04">
      <w:pPr>
        <w:widowControl w:val="0"/>
        <w:autoSpaceDE w:val="0"/>
        <w:jc w:val="both"/>
        <w:rPr>
          <w:rFonts w:ascii="Times New Roman" w:hAnsi="Times New Roman" w:cs="Times New Roman"/>
          <w:sz w:val="28"/>
          <w:szCs w:val="28"/>
        </w:rPr>
      </w:pPr>
    </w:p>
    <w:p w14:paraId="4FE33247" w14:textId="77777777" w:rsidR="008004B7" w:rsidRPr="008D7D04" w:rsidRDefault="008004B7" w:rsidP="008D7D04">
      <w:pPr>
        <w:widowControl w:val="0"/>
        <w:autoSpaceDE w:val="0"/>
        <w:jc w:val="both"/>
        <w:rPr>
          <w:rFonts w:ascii="Times New Roman" w:hAnsi="Times New Roman" w:cs="Times New Roman"/>
          <w:sz w:val="28"/>
          <w:szCs w:val="28"/>
        </w:rPr>
      </w:pPr>
    </w:p>
    <w:p w14:paraId="4E369E13" w14:textId="30EDDA6F" w:rsidR="008D7D04" w:rsidRDefault="008D7D04" w:rsidP="008D7D04">
      <w:pPr>
        <w:widowControl w:val="0"/>
        <w:autoSpaceDE w:val="0"/>
        <w:jc w:val="both"/>
        <w:rPr>
          <w:rFonts w:ascii="Times New Roman" w:hAnsi="Times New Roman" w:cs="Times New Roman"/>
          <w:sz w:val="28"/>
          <w:szCs w:val="28"/>
        </w:rPr>
      </w:pPr>
    </w:p>
    <w:p w14:paraId="2FE1B00A" w14:textId="77777777" w:rsidR="008004B7" w:rsidRPr="008D7D04" w:rsidRDefault="008004B7" w:rsidP="008D7D04">
      <w:pPr>
        <w:widowControl w:val="0"/>
        <w:autoSpaceDE w:val="0"/>
        <w:jc w:val="both"/>
        <w:rPr>
          <w:rFonts w:ascii="Times New Roman" w:hAnsi="Times New Roman" w:cs="Times New Roman"/>
          <w:sz w:val="28"/>
          <w:szCs w:val="28"/>
        </w:rPr>
      </w:pPr>
    </w:p>
    <w:p w14:paraId="205B2AA7" w14:textId="77777777" w:rsidR="008D7D04" w:rsidRPr="008D7D04" w:rsidRDefault="008D7D04" w:rsidP="008D7D04">
      <w:pPr>
        <w:widowControl w:val="0"/>
        <w:suppressAutoHyphens/>
        <w:autoSpaceDE w:val="0"/>
        <w:ind w:left="5102"/>
        <w:jc w:val="right"/>
        <w:rPr>
          <w:rFonts w:ascii="Times New Roman" w:eastAsia="Calibri" w:hAnsi="Times New Roman" w:cs="Times New Roman"/>
          <w:lang w:eastAsia="zh-CN"/>
        </w:rPr>
      </w:pPr>
      <w:r w:rsidRPr="008D7D04">
        <w:rPr>
          <w:rFonts w:ascii="Times New Roman" w:eastAsia="Calibri" w:hAnsi="Times New Roman" w:cs="Times New Roman"/>
          <w:color w:val="333333"/>
          <w:lang w:eastAsia="zh-CN"/>
        </w:rPr>
        <w:t>Приложение № 5</w:t>
      </w:r>
      <w:r w:rsidRPr="008D7D04">
        <w:rPr>
          <w:rFonts w:ascii="Times New Roman" w:eastAsia="Calibri" w:hAnsi="Times New Roman" w:cs="Times New Roman"/>
          <w:color w:val="333333"/>
          <w:lang w:eastAsia="zh-CN"/>
        </w:rPr>
        <w:br/>
        <w:t xml:space="preserve"> </w:t>
      </w:r>
      <w:r w:rsidRPr="008D7D04">
        <w:rPr>
          <w:rFonts w:ascii="Times New Roman" w:eastAsia="Calibri" w:hAnsi="Times New Roman" w:cs="Times New Roman"/>
          <w:lang w:eastAsia="zh-CN"/>
        </w:rPr>
        <w:t>к административному регламенту</w:t>
      </w:r>
    </w:p>
    <w:p w14:paraId="648003C9" w14:textId="77777777" w:rsidR="008D7D04" w:rsidRPr="008D7D04" w:rsidRDefault="008D7D04" w:rsidP="008D7D04">
      <w:pPr>
        <w:widowControl w:val="0"/>
        <w:suppressAutoHyphens/>
        <w:autoSpaceDE w:val="0"/>
        <w:ind w:left="5103"/>
        <w:contextualSpacing/>
        <w:jc w:val="right"/>
        <w:rPr>
          <w:rFonts w:ascii="Times New Roman" w:eastAsia="Calibri" w:hAnsi="Times New Roman" w:cs="Times New Roman"/>
          <w:lang w:eastAsia="zh-CN"/>
        </w:rPr>
      </w:pPr>
      <w:r w:rsidRPr="008D7D04">
        <w:rPr>
          <w:rFonts w:ascii="Times New Roman" w:eastAsia="Calibri" w:hAnsi="Times New Roman" w:cs="Times New Roman"/>
          <w:lang w:eastAsia="zh-CN"/>
        </w:rPr>
        <w:t>предоставления муниципальной услуги                                                        "Присвоение адреса объекту адресации,</w:t>
      </w:r>
      <w:r w:rsidRPr="008D7D04">
        <w:rPr>
          <w:rFonts w:ascii="Times New Roman" w:eastAsia="Calibri" w:hAnsi="Times New Roman" w:cs="Times New Roman"/>
          <w:lang w:eastAsia="zh-CN"/>
        </w:rPr>
        <w:br/>
        <w:t>изменение и аннулирование такого адреса"</w:t>
      </w:r>
    </w:p>
    <w:p w14:paraId="1E1E1BED" w14:textId="77777777" w:rsidR="008D7D04" w:rsidRPr="008D7D04" w:rsidRDefault="008D7D04" w:rsidP="008D7D04">
      <w:pPr>
        <w:shd w:val="clear" w:color="auto" w:fill="FFFFFF"/>
        <w:spacing w:after="255" w:line="270" w:lineRule="atLeast"/>
        <w:jc w:val="right"/>
        <w:rPr>
          <w:rFonts w:ascii="Times New Roman" w:hAnsi="Times New Roman" w:cs="Times New Roman"/>
          <w:color w:val="333333"/>
          <w:sz w:val="24"/>
          <w:szCs w:val="24"/>
        </w:rPr>
      </w:pPr>
    </w:p>
    <w:p w14:paraId="042207C7" w14:textId="77777777" w:rsidR="008D7D04" w:rsidRPr="008D7D04" w:rsidRDefault="008D7D04" w:rsidP="008D7D04">
      <w:pPr>
        <w:shd w:val="clear" w:color="auto" w:fill="FFFFFF"/>
        <w:spacing w:line="270" w:lineRule="atLeast"/>
        <w:jc w:val="center"/>
        <w:rPr>
          <w:rFonts w:ascii="Times New Roman" w:hAnsi="Times New Roman" w:cs="Times New Roman"/>
          <w:b/>
          <w:color w:val="333333"/>
          <w:sz w:val="24"/>
          <w:szCs w:val="24"/>
        </w:rPr>
      </w:pPr>
      <w:r w:rsidRPr="008D7D04">
        <w:rPr>
          <w:rFonts w:ascii="Times New Roman" w:hAnsi="Times New Roman" w:cs="Times New Roman"/>
          <w:b/>
          <w:color w:val="333333"/>
          <w:sz w:val="24"/>
          <w:szCs w:val="24"/>
        </w:rPr>
        <w:t>Форма решения об отказе в приеме документов, необходимых</w:t>
      </w:r>
    </w:p>
    <w:p w14:paraId="28910502" w14:textId="77777777" w:rsidR="008D7D04" w:rsidRPr="008D7D04" w:rsidRDefault="008D7D04" w:rsidP="008D7D04">
      <w:pPr>
        <w:shd w:val="clear" w:color="auto" w:fill="FFFFFF"/>
        <w:spacing w:line="270" w:lineRule="atLeast"/>
        <w:jc w:val="center"/>
        <w:rPr>
          <w:rFonts w:ascii="Times New Roman" w:hAnsi="Times New Roman" w:cs="Times New Roman"/>
          <w:b/>
          <w:color w:val="333333"/>
          <w:sz w:val="24"/>
          <w:szCs w:val="24"/>
        </w:rPr>
      </w:pPr>
      <w:r w:rsidRPr="008D7D04">
        <w:rPr>
          <w:rFonts w:ascii="Times New Roman" w:hAnsi="Times New Roman" w:cs="Times New Roman"/>
          <w:b/>
          <w:color w:val="333333"/>
          <w:sz w:val="24"/>
          <w:szCs w:val="24"/>
        </w:rPr>
        <w:t>для предоставления услуги</w:t>
      </w:r>
    </w:p>
    <w:p w14:paraId="5E79DB8A"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w:t>
      </w:r>
    </w:p>
    <w:p w14:paraId="03E837B8"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rPr>
      </w:pPr>
      <w:r w:rsidRPr="008D7D04">
        <w:rPr>
          <w:rFonts w:ascii="Times New Roman" w:hAnsi="Times New Roman" w:cs="Times New Roman"/>
          <w:color w:val="333333"/>
          <w:sz w:val="24"/>
          <w:szCs w:val="24"/>
        </w:rPr>
        <w:t>(наименование органа местного самоуправления)</w:t>
      </w:r>
    </w:p>
    <w:p w14:paraId="7EAE479C"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rPr>
      </w:pPr>
    </w:p>
    <w:p w14:paraId="7EFE2D98"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rPr>
      </w:pPr>
    </w:p>
    <w:p w14:paraId="78281F38"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w:t>
      </w:r>
    </w:p>
    <w:p w14:paraId="3642A30D"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w:t>
      </w:r>
    </w:p>
    <w:p w14:paraId="3575FF5E" w14:textId="77777777" w:rsidR="008D7D04" w:rsidRPr="008D7D04" w:rsidRDefault="008D7D04" w:rsidP="008D7D04">
      <w:pPr>
        <w:shd w:val="clear" w:color="auto" w:fill="FFFFFF"/>
        <w:spacing w:after="255" w:line="270" w:lineRule="atLeast"/>
        <w:ind w:left="2832" w:firstLine="708"/>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 xml:space="preserve">                           (Ф.И.О., адрес заявителя (представителя) заявителя)</w:t>
      </w:r>
    </w:p>
    <w:p w14:paraId="0AD2843B" w14:textId="77777777" w:rsidR="008D7D04" w:rsidRPr="008D7D04" w:rsidRDefault="008D7D04" w:rsidP="008D7D04">
      <w:pPr>
        <w:shd w:val="clear" w:color="auto" w:fill="FFFFFF"/>
        <w:spacing w:after="255" w:line="270" w:lineRule="atLeast"/>
        <w:contextualSpacing/>
        <w:jc w:val="right"/>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w:t>
      </w:r>
    </w:p>
    <w:p w14:paraId="49277F0F" w14:textId="77777777" w:rsidR="008D7D04" w:rsidRPr="008D7D04" w:rsidRDefault="008D7D04" w:rsidP="008D7D04">
      <w:pPr>
        <w:shd w:val="clear" w:color="auto" w:fill="FFFFFF"/>
        <w:spacing w:after="255" w:line="270" w:lineRule="atLeast"/>
        <w:ind w:left="4248" w:firstLine="708"/>
        <w:contextualSpacing/>
        <w:jc w:val="center"/>
        <w:rPr>
          <w:rFonts w:ascii="Times New Roman" w:hAnsi="Times New Roman" w:cs="Times New Roman"/>
          <w:color w:val="333333"/>
          <w:sz w:val="24"/>
          <w:szCs w:val="24"/>
          <w:vertAlign w:val="superscript"/>
        </w:rPr>
      </w:pPr>
      <w:r w:rsidRPr="008D7D04">
        <w:rPr>
          <w:rFonts w:ascii="Times New Roman" w:hAnsi="Times New Roman" w:cs="Times New Roman"/>
          <w:color w:val="333333"/>
          <w:sz w:val="24"/>
          <w:szCs w:val="24"/>
          <w:vertAlign w:val="superscript"/>
        </w:rPr>
        <w:t>(регистрационный номер заявления о присвоении объекту адресации адреса или аннулировании его адреса)</w:t>
      </w:r>
    </w:p>
    <w:p w14:paraId="0B424210"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color w:val="333333"/>
          <w:sz w:val="24"/>
          <w:szCs w:val="24"/>
        </w:rPr>
      </w:pPr>
    </w:p>
    <w:p w14:paraId="07ED0A9A"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b/>
          <w:color w:val="333333"/>
          <w:sz w:val="24"/>
          <w:szCs w:val="24"/>
        </w:rPr>
      </w:pPr>
      <w:r w:rsidRPr="008D7D04">
        <w:rPr>
          <w:rFonts w:ascii="Times New Roman" w:hAnsi="Times New Roman" w:cs="Times New Roman"/>
          <w:b/>
          <w:color w:val="333333"/>
          <w:sz w:val="24"/>
          <w:szCs w:val="24"/>
        </w:rPr>
        <w:t>Решение об отказе</w:t>
      </w:r>
    </w:p>
    <w:p w14:paraId="2BBC5E8F" w14:textId="77777777" w:rsidR="008D7D04" w:rsidRPr="008D7D04" w:rsidRDefault="008D7D04" w:rsidP="008D7D04">
      <w:pPr>
        <w:shd w:val="clear" w:color="auto" w:fill="FFFFFF"/>
        <w:spacing w:after="255" w:line="270" w:lineRule="atLeast"/>
        <w:contextualSpacing/>
        <w:jc w:val="center"/>
        <w:rPr>
          <w:rFonts w:ascii="Times New Roman" w:hAnsi="Times New Roman" w:cs="Times New Roman"/>
          <w:b/>
          <w:color w:val="333333"/>
          <w:sz w:val="24"/>
          <w:szCs w:val="24"/>
        </w:rPr>
      </w:pPr>
      <w:r w:rsidRPr="008D7D04">
        <w:rPr>
          <w:rFonts w:ascii="Times New Roman" w:hAnsi="Times New Roman" w:cs="Times New Roman"/>
          <w:b/>
          <w:color w:val="333333"/>
          <w:sz w:val="24"/>
          <w:szCs w:val="24"/>
        </w:rPr>
        <w:t>в приеме документов, необходимых для предоставления услуги</w:t>
      </w:r>
    </w:p>
    <w:p w14:paraId="748458A8"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от ___________                                                                                                     № ______</w:t>
      </w:r>
    </w:p>
    <w:p w14:paraId="144A1487"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p>
    <w:p w14:paraId="79023D4E"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По  результатам   рассмотрения   заявления   по услуге "Присвоение адреса</w:t>
      </w:r>
    </w:p>
    <w:p w14:paraId="65F6D75D"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объекту адресации  или аннулировании такого адреса" и приложенных  к нему</w:t>
      </w:r>
    </w:p>
    <w:p w14:paraId="49B0F8B4"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документов    принято   решение   об   отказе    в    приеме  документов,</w:t>
      </w:r>
    </w:p>
    <w:p w14:paraId="2541FD24"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необходимых  для предоставления услуги, по следующим основаниям:</w:t>
      </w:r>
    </w:p>
    <w:p w14:paraId="6F990932"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w:t>
      </w:r>
    </w:p>
    <w:p w14:paraId="5D02A911"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w:t>
      </w:r>
    </w:p>
    <w:p w14:paraId="4A1CCC37"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w:t>
      </w:r>
    </w:p>
    <w:p w14:paraId="4DD3280E"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Дополнительно информируем:</w:t>
      </w:r>
    </w:p>
    <w:p w14:paraId="38B48544"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_________________________________________________________________________</w:t>
      </w:r>
    </w:p>
    <w:p w14:paraId="006955ED"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          указывается дополнительная информация (при необходимости)</w:t>
      </w:r>
    </w:p>
    <w:p w14:paraId="64121EDE"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     Вы вправе повторно  обратиться в уполномоченный орган с заявлением о</w:t>
      </w:r>
    </w:p>
    <w:p w14:paraId="26370637"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предоставлении услуги после устранения указанных нарушений.</w:t>
      </w:r>
    </w:p>
    <w:p w14:paraId="27F62C7F"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     Данный отказ  может   быть  обжалован  в  досудебном  порядке  путем</w:t>
      </w:r>
    </w:p>
    <w:p w14:paraId="2A15C6AD"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направления жалобы в уполномоченный орган, а также в судебном порядке.</w:t>
      </w:r>
    </w:p>
    <w:p w14:paraId="207399B7"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_________________________            _________________     ________________________</w:t>
      </w:r>
    </w:p>
    <w:p w14:paraId="0DDCC42C" w14:textId="77777777" w:rsidR="008D7D04" w:rsidRPr="008D7D04" w:rsidRDefault="008D7D04" w:rsidP="008D7D04">
      <w:pPr>
        <w:shd w:val="clear" w:color="auto" w:fill="FFFFFF"/>
        <w:spacing w:after="255" w:line="270" w:lineRule="atLeast"/>
        <w:contextualSpacing/>
        <w:rPr>
          <w:rFonts w:ascii="Times New Roman" w:hAnsi="Times New Roman" w:cs="Times New Roman"/>
          <w:color w:val="333333"/>
          <w:sz w:val="24"/>
          <w:szCs w:val="24"/>
        </w:rPr>
      </w:pPr>
      <w:r w:rsidRPr="008D7D04">
        <w:rPr>
          <w:rFonts w:ascii="Times New Roman" w:hAnsi="Times New Roman" w:cs="Times New Roman"/>
          <w:color w:val="333333"/>
          <w:sz w:val="24"/>
          <w:szCs w:val="24"/>
        </w:rPr>
        <w:t>             (должность)                                (подпись)                    (расшифровка подписи)</w:t>
      </w:r>
    </w:p>
    <w:p w14:paraId="695E726C" w14:textId="77777777" w:rsidR="008D7D04" w:rsidRPr="008D7D04" w:rsidRDefault="008D7D04" w:rsidP="008D7D04">
      <w:pPr>
        <w:shd w:val="clear" w:color="auto" w:fill="FFFFFF"/>
        <w:spacing w:after="255" w:line="270" w:lineRule="atLeast"/>
        <w:rPr>
          <w:rFonts w:ascii="Times New Roman" w:hAnsi="Times New Roman" w:cs="Times New Roman"/>
          <w:color w:val="333333"/>
          <w:sz w:val="24"/>
          <w:szCs w:val="24"/>
        </w:rPr>
      </w:pPr>
      <w:r w:rsidRPr="008D7D04">
        <w:rPr>
          <w:rFonts w:ascii="Times New Roman" w:hAnsi="Times New Roman" w:cs="Times New Roman"/>
          <w:color w:val="333333"/>
          <w:sz w:val="24"/>
          <w:szCs w:val="24"/>
        </w:rPr>
        <w:t>                                                                      М.П.</w:t>
      </w:r>
    </w:p>
    <w:p w14:paraId="67587A0A" w14:textId="77777777" w:rsidR="008D7D04" w:rsidRPr="008D7D04" w:rsidRDefault="008D7D04" w:rsidP="008D7D04">
      <w:pPr>
        <w:rPr>
          <w:rFonts w:ascii="Times New Roman" w:eastAsia="Calibri" w:hAnsi="Times New Roman" w:cs="Times New Roman"/>
          <w:sz w:val="24"/>
          <w:szCs w:val="24"/>
          <w:lang w:eastAsia="en-US"/>
        </w:rPr>
      </w:pPr>
    </w:p>
    <w:p w14:paraId="484EC58C" w14:textId="77777777" w:rsidR="008D7D04" w:rsidRPr="008D7D04" w:rsidRDefault="008D7D04" w:rsidP="008D7D04">
      <w:pPr>
        <w:widowControl w:val="0"/>
        <w:autoSpaceDE w:val="0"/>
        <w:jc w:val="both"/>
        <w:rPr>
          <w:rFonts w:ascii="Times New Roman" w:hAnsi="Times New Roman" w:cs="Times New Roman"/>
          <w:sz w:val="28"/>
          <w:szCs w:val="24"/>
        </w:rPr>
      </w:pPr>
    </w:p>
    <w:p w14:paraId="10FD65A0" w14:textId="77777777" w:rsidR="008D7D04" w:rsidRPr="008D7D04" w:rsidRDefault="008D7D04" w:rsidP="008D7D04">
      <w:pPr>
        <w:widowControl w:val="0"/>
        <w:autoSpaceDE w:val="0"/>
        <w:jc w:val="both"/>
        <w:rPr>
          <w:rFonts w:ascii="Times New Roman" w:hAnsi="Times New Roman" w:cs="Times New Roman"/>
          <w:sz w:val="28"/>
          <w:szCs w:val="24"/>
        </w:rPr>
      </w:pPr>
    </w:p>
    <w:p w14:paraId="643075D4" w14:textId="77777777" w:rsidR="008D7D04" w:rsidRPr="008D7D04" w:rsidRDefault="008D7D04" w:rsidP="008D7D04">
      <w:pPr>
        <w:widowControl w:val="0"/>
        <w:autoSpaceDE w:val="0"/>
        <w:jc w:val="both"/>
        <w:rPr>
          <w:rFonts w:ascii="Times New Roman" w:hAnsi="Times New Roman" w:cs="Times New Roman"/>
          <w:sz w:val="28"/>
          <w:szCs w:val="24"/>
        </w:rPr>
      </w:pPr>
    </w:p>
    <w:p w14:paraId="32252387" w14:textId="77777777" w:rsidR="008D7D04" w:rsidRPr="008D7D04" w:rsidRDefault="008D7D04" w:rsidP="008D7D04">
      <w:pPr>
        <w:widowControl w:val="0"/>
        <w:autoSpaceDE w:val="0"/>
        <w:jc w:val="both"/>
        <w:rPr>
          <w:rFonts w:ascii="Times New Roman" w:hAnsi="Times New Roman" w:cs="Times New Roman"/>
          <w:sz w:val="28"/>
          <w:szCs w:val="24"/>
        </w:rPr>
      </w:pPr>
    </w:p>
    <w:p w14:paraId="4D13D862" w14:textId="644B1D81" w:rsidR="008D7D04" w:rsidRDefault="008D7D04" w:rsidP="00940010">
      <w:pPr>
        <w:autoSpaceDE w:val="0"/>
        <w:autoSpaceDN w:val="0"/>
        <w:adjustRightInd w:val="0"/>
        <w:ind w:left="4956" w:firstLine="708"/>
        <w:jc w:val="both"/>
        <w:rPr>
          <w:rFonts w:ascii="Times New Roman" w:hAnsi="Times New Roman" w:cs="Times New Roman"/>
          <w:sz w:val="28"/>
          <w:szCs w:val="28"/>
        </w:rPr>
      </w:pPr>
    </w:p>
    <w:sectPr w:rsidR="008D7D04" w:rsidSect="00E100CB">
      <w:headerReference w:type="even" r:id="rId13"/>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8F84D" w14:textId="77777777" w:rsidR="00AE0FB6" w:rsidRDefault="00AE0FB6" w:rsidP="00797290">
      <w:r>
        <w:separator/>
      </w:r>
    </w:p>
  </w:endnote>
  <w:endnote w:type="continuationSeparator" w:id="0">
    <w:p w14:paraId="4662E234" w14:textId="77777777" w:rsidR="00AE0FB6" w:rsidRDefault="00AE0FB6" w:rsidP="0079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ms Rmn">
    <w:panose1 w:val="02020603040505020304"/>
    <w:charset w:val="00"/>
    <w:family w:val="roman"/>
    <w:pitch w:val="variable"/>
    <w:sig w:usb0="00000003" w:usb1="00000000" w:usb2="00000000" w:usb3="00000000" w:csb0="00000001"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5D77" w14:textId="77777777" w:rsidR="00AE0FB6" w:rsidRDefault="00AE0FB6" w:rsidP="00797290">
      <w:r>
        <w:separator/>
      </w:r>
    </w:p>
  </w:footnote>
  <w:footnote w:type="continuationSeparator" w:id="0">
    <w:p w14:paraId="6E408F47" w14:textId="77777777" w:rsidR="00AE0FB6" w:rsidRDefault="00AE0FB6" w:rsidP="00797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F88F" w14:textId="77777777" w:rsidR="00AE0FB6" w:rsidRDefault="00AE0FB6" w:rsidP="00F53ED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8657E70" w14:textId="77777777" w:rsidR="00AE0FB6" w:rsidRDefault="00AE0FB6">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159710"/>
      <w:docPartObj>
        <w:docPartGallery w:val="Page Numbers (Top of Page)"/>
        <w:docPartUnique/>
      </w:docPartObj>
    </w:sdtPr>
    <w:sdtContent>
      <w:p w14:paraId="2719AD4B" w14:textId="136EA0DA" w:rsidR="008004B7" w:rsidRDefault="008004B7">
        <w:pPr>
          <w:pStyle w:val="af1"/>
          <w:jc w:val="center"/>
        </w:pPr>
        <w:r>
          <w:fldChar w:fldCharType="begin"/>
        </w:r>
        <w:r>
          <w:instrText>PAGE   \* MERGEFORMAT</w:instrText>
        </w:r>
        <w:r>
          <w:fldChar w:fldCharType="separate"/>
        </w:r>
        <w:r>
          <w:rPr>
            <w:noProof/>
          </w:rPr>
          <w:t>29</w:t>
        </w:r>
        <w:r>
          <w:fldChar w:fldCharType="end"/>
        </w:r>
      </w:p>
    </w:sdtContent>
  </w:sdt>
  <w:p w14:paraId="33680D7A" w14:textId="77777777" w:rsidR="00AE0FB6" w:rsidRDefault="00AE0FB6">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2"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8" w15:restartNumberingAfterBreak="0">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15:restartNumberingAfterBreak="0">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0" w15:restartNumberingAfterBreak="0">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1" w15:restartNumberingAfterBreak="0">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2" w15:restartNumberingAfterBreak="0">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15:restartNumberingAfterBreak="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15:restartNumberingAfterBreak="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6" w15:restartNumberingAfterBreak="0">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15:restartNumberingAfterBreak="0">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pStyle w:val="7"/>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0" w15:restartNumberingAfterBreak="0">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15:restartNumberingAfterBreak="0">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3" w15:restartNumberingAfterBreak="0">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15:restartNumberingAfterBreak="0">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15:restartNumberingAfterBreak="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2"/>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3"/>
    </w:lvlOverride>
    <w:lvlOverride w:ilvl="1"/>
    <w:lvlOverride w:ilvl="2"/>
    <w:lvlOverride w:ilvl="3"/>
    <w:lvlOverride w:ilvl="4"/>
    <w:lvlOverride w:ilvl="5"/>
    <w:lvlOverride w:ilvl="6"/>
    <w:lvlOverride w:ilvl="7"/>
    <w:lvlOverride w:ilvl="8"/>
  </w:num>
  <w:num w:numId="12">
    <w:abstractNumId w:val="16"/>
  </w:num>
  <w:num w:numId="13">
    <w:abstractNumId w:val="25"/>
    <w:lvlOverride w:ilvl="0">
      <w:startOverride w:val="6"/>
    </w:lvlOverride>
    <w:lvlOverride w:ilvl="1"/>
    <w:lvlOverride w:ilvl="2"/>
    <w:lvlOverride w:ilvl="3"/>
    <w:lvlOverride w:ilvl="4"/>
    <w:lvlOverride w:ilvl="5"/>
    <w:lvlOverride w:ilvl="6"/>
    <w:lvlOverride w:ilvl="7"/>
    <w:lvlOverride w:ilvl="8"/>
  </w:num>
  <w:num w:numId="14">
    <w:abstractNumId w:val="24"/>
    <w:lvlOverride w:ilvl="0">
      <w:startOverride w:val="1"/>
    </w:lvlOverride>
    <w:lvlOverride w:ilvl="1"/>
    <w:lvlOverride w:ilvl="2"/>
    <w:lvlOverride w:ilvl="3"/>
    <w:lvlOverride w:ilvl="4"/>
    <w:lvlOverride w:ilvl="5"/>
    <w:lvlOverride w:ilvl="6"/>
    <w:lvlOverride w:ilvl="7"/>
    <w:lvlOverride w:ilvl="8"/>
  </w:num>
  <w:num w:numId="15">
    <w:abstractNumId w:val="7"/>
  </w:num>
  <w:num w:numId="16">
    <w:abstractNumId w:val="9"/>
  </w:num>
  <w:num w:numId="17">
    <w:abstractNumId w:val="11"/>
  </w:num>
  <w:num w:numId="18">
    <w:abstractNumId w:val="22"/>
  </w:num>
  <w:num w:numId="19">
    <w:abstractNumId w:val="10"/>
  </w:num>
  <w:num w:numId="20">
    <w:abstractNumId w:val="15"/>
  </w:num>
  <w:num w:numId="21">
    <w:abstractNumId w:val="0"/>
  </w:num>
  <w:num w:numId="22">
    <w:abstractNumId w:val="13"/>
  </w:num>
  <w:num w:numId="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45E95"/>
    <w:rsid w:val="000038CB"/>
    <w:rsid w:val="0001393B"/>
    <w:rsid w:val="00017EBC"/>
    <w:rsid w:val="0002563E"/>
    <w:rsid w:val="00033BEE"/>
    <w:rsid w:val="00051D98"/>
    <w:rsid w:val="00057676"/>
    <w:rsid w:val="00070933"/>
    <w:rsid w:val="00082736"/>
    <w:rsid w:val="0008440C"/>
    <w:rsid w:val="00084D69"/>
    <w:rsid w:val="000855F5"/>
    <w:rsid w:val="000A3297"/>
    <w:rsid w:val="000A71B5"/>
    <w:rsid w:val="000B4DA8"/>
    <w:rsid w:val="000C3033"/>
    <w:rsid w:val="000C3809"/>
    <w:rsid w:val="000D0500"/>
    <w:rsid w:val="000E5A77"/>
    <w:rsid w:val="000F3EC8"/>
    <w:rsid w:val="000F44FE"/>
    <w:rsid w:val="00120C08"/>
    <w:rsid w:val="00121423"/>
    <w:rsid w:val="00126265"/>
    <w:rsid w:val="001267CB"/>
    <w:rsid w:val="00165C29"/>
    <w:rsid w:val="00171DD9"/>
    <w:rsid w:val="001C5449"/>
    <w:rsid w:val="001D2337"/>
    <w:rsid w:val="00206BF8"/>
    <w:rsid w:val="00216979"/>
    <w:rsid w:val="00221B64"/>
    <w:rsid w:val="00224C15"/>
    <w:rsid w:val="00237121"/>
    <w:rsid w:val="00244A1D"/>
    <w:rsid w:val="00245E95"/>
    <w:rsid w:val="00260E1B"/>
    <w:rsid w:val="00265720"/>
    <w:rsid w:val="00265969"/>
    <w:rsid w:val="00280E2E"/>
    <w:rsid w:val="00295070"/>
    <w:rsid w:val="002978B3"/>
    <w:rsid w:val="002A62A5"/>
    <w:rsid w:val="002B7693"/>
    <w:rsid w:val="002C3D33"/>
    <w:rsid w:val="002E628F"/>
    <w:rsid w:val="00314E67"/>
    <w:rsid w:val="00356C4F"/>
    <w:rsid w:val="0036375B"/>
    <w:rsid w:val="00365CCB"/>
    <w:rsid w:val="00375584"/>
    <w:rsid w:val="00385337"/>
    <w:rsid w:val="00387BE4"/>
    <w:rsid w:val="00394809"/>
    <w:rsid w:val="0039686B"/>
    <w:rsid w:val="003B2FDC"/>
    <w:rsid w:val="003C665C"/>
    <w:rsid w:val="003D2AEA"/>
    <w:rsid w:val="003D4FBC"/>
    <w:rsid w:val="003E2FA4"/>
    <w:rsid w:val="003E7FE3"/>
    <w:rsid w:val="003F3527"/>
    <w:rsid w:val="003F6D0F"/>
    <w:rsid w:val="004027F0"/>
    <w:rsid w:val="004030EA"/>
    <w:rsid w:val="004039B7"/>
    <w:rsid w:val="00405AAD"/>
    <w:rsid w:val="004131AD"/>
    <w:rsid w:val="00413B98"/>
    <w:rsid w:val="004147C3"/>
    <w:rsid w:val="00423D60"/>
    <w:rsid w:val="00424C2F"/>
    <w:rsid w:val="00432DB2"/>
    <w:rsid w:val="00441AB0"/>
    <w:rsid w:val="00444EDC"/>
    <w:rsid w:val="00460DB3"/>
    <w:rsid w:val="00461216"/>
    <w:rsid w:val="004819B0"/>
    <w:rsid w:val="004828D5"/>
    <w:rsid w:val="00482BE1"/>
    <w:rsid w:val="004B552E"/>
    <w:rsid w:val="004D4158"/>
    <w:rsid w:val="004D7E5E"/>
    <w:rsid w:val="004E5509"/>
    <w:rsid w:val="004F0F91"/>
    <w:rsid w:val="004F2241"/>
    <w:rsid w:val="00527816"/>
    <w:rsid w:val="00537053"/>
    <w:rsid w:val="005479A7"/>
    <w:rsid w:val="00553409"/>
    <w:rsid w:val="00560713"/>
    <w:rsid w:val="00560B2A"/>
    <w:rsid w:val="00570E62"/>
    <w:rsid w:val="005719AA"/>
    <w:rsid w:val="00590201"/>
    <w:rsid w:val="005970C1"/>
    <w:rsid w:val="005A2CAF"/>
    <w:rsid w:val="005B0CEB"/>
    <w:rsid w:val="005B78A9"/>
    <w:rsid w:val="005D10DF"/>
    <w:rsid w:val="005D7321"/>
    <w:rsid w:val="005E154B"/>
    <w:rsid w:val="005E421F"/>
    <w:rsid w:val="005F127B"/>
    <w:rsid w:val="006127EF"/>
    <w:rsid w:val="006137B6"/>
    <w:rsid w:val="00615665"/>
    <w:rsid w:val="00624434"/>
    <w:rsid w:val="0062453C"/>
    <w:rsid w:val="00633C2F"/>
    <w:rsid w:val="00641F31"/>
    <w:rsid w:val="00644481"/>
    <w:rsid w:val="0066447B"/>
    <w:rsid w:val="006713AD"/>
    <w:rsid w:val="00672656"/>
    <w:rsid w:val="00691F6F"/>
    <w:rsid w:val="006A5290"/>
    <w:rsid w:val="006D723E"/>
    <w:rsid w:val="006F3928"/>
    <w:rsid w:val="006F5B8E"/>
    <w:rsid w:val="00700019"/>
    <w:rsid w:val="00701E58"/>
    <w:rsid w:val="007067D0"/>
    <w:rsid w:val="00712E90"/>
    <w:rsid w:val="00724316"/>
    <w:rsid w:val="007352AC"/>
    <w:rsid w:val="00740F27"/>
    <w:rsid w:val="00743257"/>
    <w:rsid w:val="00744009"/>
    <w:rsid w:val="00764B89"/>
    <w:rsid w:val="00766117"/>
    <w:rsid w:val="00785039"/>
    <w:rsid w:val="00797170"/>
    <w:rsid w:val="00797290"/>
    <w:rsid w:val="007A2491"/>
    <w:rsid w:val="007C66DB"/>
    <w:rsid w:val="007E0EEB"/>
    <w:rsid w:val="007E65AD"/>
    <w:rsid w:val="007F4EFC"/>
    <w:rsid w:val="007F575C"/>
    <w:rsid w:val="008004B7"/>
    <w:rsid w:val="00803895"/>
    <w:rsid w:val="00810F89"/>
    <w:rsid w:val="00824217"/>
    <w:rsid w:val="0083765E"/>
    <w:rsid w:val="008402B8"/>
    <w:rsid w:val="00844FE1"/>
    <w:rsid w:val="0086188B"/>
    <w:rsid w:val="00863E23"/>
    <w:rsid w:val="008739BA"/>
    <w:rsid w:val="00874A0C"/>
    <w:rsid w:val="00874ED0"/>
    <w:rsid w:val="00881AF5"/>
    <w:rsid w:val="008A2947"/>
    <w:rsid w:val="008D125B"/>
    <w:rsid w:val="008D7089"/>
    <w:rsid w:val="008D7D04"/>
    <w:rsid w:val="008E0E3A"/>
    <w:rsid w:val="008E3451"/>
    <w:rsid w:val="008E5D6C"/>
    <w:rsid w:val="00900603"/>
    <w:rsid w:val="009304BC"/>
    <w:rsid w:val="00940010"/>
    <w:rsid w:val="00944149"/>
    <w:rsid w:val="00962829"/>
    <w:rsid w:val="009767E3"/>
    <w:rsid w:val="00976921"/>
    <w:rsid w:val="009873B1"/>
    <w:rsid w:val="009968D2"/>
    <w:rsid w:val="009A1C38"/>
    <w:rsid w:val="009A78C6"/>
    <w:rsid w:val="009B7BD7"/>
    <w:rsid w:val="009E3E8B"/>
    <w:rsid w:val="009E4969"/>
    <w:rsid w:val="009F5983"/>
    <w:rsid w:val="00A00504"/>
    <w:rsid w:val="00A055B7"/>
    <w:rsid w:val="00A12175"/>
    <w:rsid w:val="00A169DF"/>
    <w:rsid w:val="00A30EEB"/>
    <w:rsid w:val="00A33E71"/>
    <w:rsid w:val="00A763CE"/>
    <w:rsid w:val="00A83AD7"/>
    <w:rsid w:val="00A933F6"/>
    <w:rsid w:val="00AA125A"/>
    <w:rsid w:val="00AB4A39"/>
    <w:rsid w:val="00AC7AE4"/>
    <w:rsid w:val="00AD48E8"/>
    <w:rsid w:val="00AD53B3"/>
    <w:rsid w:val="00AE0FB6"/>
    <w:rsid w:val="00B21081"/>
    <w:rsid w:val="00B2387F"/>
    <w:rsid w:val="00B3530B"/>
    <w:rsid w:val="00B62C73"/>
    <w:rsid w:val="00B77E2E"/>
    <w:rsid w:val="00BC5320"/>
    <w:rsid w:val="00BC75D4"/>
    <w:rsid w:val="00C07F88"/>
    <w:rsid w:val="00C173DF"/>
    <w:rsid w:val="00C25CAB"/>
    <w:rsid w:val="00C460E5"/>
    <w:rsid w:val="00C46BBC"/>
    <w:rsid w:val="00C527CA"/>
    <w:rsid w:val="00C949B9"/>
    <w:rsid w:val="00CA058C"/>
    <w:rsid w:val="00CA161D"/>
    <w:rsid w:val="00CA50EC"/>
    <w:rsid w:val="00CB1F86"/>
    <w:rsid w:val="00CB5E85"/>
    <w:rsid w:val="00CB792A"/>
    <w:rsid w:val="00CC4759"/>
    <w:rsid w:val="00CC6573"/>
    <w:rsid w:val="00CD510E"/>
    <w:rsid w:val="00CF354B"/>
    <w:rsid w:val="00D259B6"/>
    <w:rsid w:val="00D26C61"/>
    <w:rsid w:val="00D44869"/>
    <w:rsid w:val="00D463F9"/>
    <w:rsid w:val="00D53476"/>
    <w:rsid w:val="00D56254"/>
    <w:rsid w:val="00D6468C"/>
    <w:rsid w:val="00D70EC2"/>
    <w:rsid w:val="00D72283"/>
    <w:rsid w:val="00D85E2A"/>
    <w:rsid w:val="00DB29B6"/>
    <w:rsid w:val="00DB634F"/>
    <w:rsid w:val="00DD7834"/>
    <w:rsid w:val="00DE3BA2"/>
    <w:rsid w:val="00DF0139"/>
    <w:rsid w:val="00E04D6B"/>
    <w:rsid w:val="00E100CB"/>
    <w:rsid w:val="00E226F3"/>
    <w:rsid w:val="00E26467"/>
    <w:rsid w:val="00E347F8"/>
    <w:rsid w:val="00E34BCC"/>
    <w:rsid w:val="00E40621"/>
    <w:rsid w:val="00E47AE7"/>
    <w:rsid w:val="00E723F6"/>
    <w:rsid w:val="00E82659"/>
    <w:rsid w:val="00EB72A4"/>
    <w:rsid w:val="00ED2556"/>
    <w:rsid w:val="00EE00F3"/>
    <w:rsid w:val="00EF258D"/>
    <w:rsid w:val="00F129A7"/>
    <w:rsid w:val="00F14A17"/>
    <w:rsid w:val="00F1620B"/>
    <w:rsid w:val="00F2372C"/>
    <w:rsid w:val="00F42F45"/>
    <w:rsid w:val="00F52A53"/>
    <w:rsid w:val="00F53EDB"/>
    <w:rsid w:val="00F54DDB"/>
    <w:rsid w:val="00F61015"/>
    <w:rsid w:val="00F67CBD"/>
    <w:rsid w:val="00F7502E"/>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470102"/>
  <w15:docId w15:val="{2EAAC460-99C2-4603-8318-9A40F565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67" w:unhideWhenUsed="1" w:qFormat="1"/>
    <w:lsdException w:name="heading 6" w:locked="1" w:semiHidden="1" w:uiPriority="0" w:unhideWhenUsed="1" w:qFormat="1"/>
    <w:lsdException w:name="heading 7" w:locked="1" w:semiHidden="1" w:uiPriority="67"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68" w:unhideWhenUsed="1"/>
    <w:lsdException w:name="Strong" w:locked="1" w:uiPriority="0" w:qFormat="1"/>
    <w:lsdException w:name="Emphasis" w:locked="1"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9DF"/>
    <w:rPr>
      <w:rFonts w:eastAsia="Times New Roman" w:cs="Calibri"/>
      <w:sz w:val="22"/>
      <w:szCs w:val="22"/>
    </w:rPr>
  </w:style>
  <w:style w:type="paragraph" w:styleId="1">
    <w:name w:val="heading 1"/>
    <w:basedOn w:val="a"/>
    <w:next w:val="a"/>
    <w:link w:val="10"/>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4D4158"/>
    <w:pPr>
      <w:keepNext/>
      <w:ind w:right="-5"/>
      <w:jc w:val="both"/>
      <w:outlineLvl w:val="3"/>
    </w:pPr>
    <w:rPr>
      <w:rFonts w:ascii="Times New Roman" w:hAnsi="Times New Roman" w:cs="Times New Roman"/>
      <w:b/>
      <w:sz w:val="26"/>
      <w:szCs w:val="24"/>
    </w:rPr>
  </w:style>
  <w:style w:type="paragraph" w:styleId="5">
    <w:name w:val="heading 5"/>
    <w:basedOn w:val="a"/>
    <w:next w:val="a"/>
    <w:link w:val="50"/>
    <w:uiPriority w:val="67"/>
    <w:qFormat/>
    <w:locked/>
    <w:rsid w:val="004D4158"/>
    <w:pPr>
      <w:keepNext/>
      <w:jc w:val="center"/>
      <w:outlineLvl w:val="4"/>
    </w:pPr>
    <w:rPr>
      <w:rFonts w:ascii="Tahoma" w:hAnsi="Tahoma" w:cs="Times New Roman"/>
      <w:b/>
      <w:i/>
      <w:kern w:val="12"/>
      <w:sz w:val="34"/>
      <w:szCs w:val="24"/>
    </w:rPr>
  </w:style>
  <w:style w:type="paragraph" w:styleId="6">
    <w:name w:val="heading 6"/>
    <w:basedOn w:val="a"/>
    <w:next w:val="a"/>
    <w:link w:val="60"/>
    <w:qFormat/>
    <w:locked/>
    <w:rsid w:val="004D4158"/>
    <w:pPr>
      <w:keepNext/>
      <w:jc w:val="both"/>
      <w:outlineLvl w:val="5"/>
    </w:pPr>
    <w:rPr>
      <w:rFonts w:ascii="Times New Roman" w:hAnsi="Times New Roman" w:cs="Times New Roman"/>
      <w:b/>
      <w:bCs/>
      <w:sz w:val="26"/>
      <w:szCs w:val="24"/>
    </w:rPr>
  </w:style>
  <w:style w:type="paragraph" w:styleId="7">
    <w:name w:val="heading 7"/>
    <w:basedOn w:val="a"/>
    <w:next w:val="a"/>
    <w:link w:val="70"/>
    <w:uiPriority w:val="67"/>
    <w:qFormat/>
    <w:locked/>
    <w:rsid w:val="004D4158"/>
    <w:pPr>
      <w:numPr>
        <w:ilvl w:val="6"/>
        <w:numId w:val="1"/>
      </w:numPr>
      <w:tabs>
        <w:tab w:val="left" w:pos="0"/>
      </w:tabs>
      <w:suppressAutoHyphens/>
      <w:spacing w:before="240" w:after="60"/>
      <w:outlineLvl w:val="6"/>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67"/>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locked/>
    <w:rsid w:val="00245E95"/>
    <w:rPr>
      <w:rFonts w:ascii="Times New Roman" w:hAnsi="Times New Roman" w:cs="Times New Roman"/>
      <w:sz w:val="28"/>
      <w:szCs w:val="28"/>
      <w:lang w:eastAsia="ru-RU"/>
    </w:rPr>
  </w:style>
  <w:style w:type="paragraph" w:styleId="a5">
    <w:name w:val="Body Text Indent"/>
    <w:basedOn w:val="a"/>
    <w:link w:val="a6"/>
    <w:rsid w:val="00245E95"/>
    <w:pPr>
      <w:spacing w:after="120"/>
      <w:ind w:left="283"/>
    </w:pPr>
  </w:style>
  <w:style w:type="character" w:customStyle="1" w:styleId="a6">
    <w:name w:val="Основной текст с отступом Знак"/>
    <w:link w:val="a5"/>
    <w:uiPriority w:val="67"/>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rsid w:val="00245E95"/>
    <w:pPr>
      <w:widowControl w:val="0"/>
      <w:suppressAutoHyphens/>
      <w:autoSpaceDE w:val="0"/>
      <w:ind w:firstLine="720"/>
    </w:pPr>
    <w:rPr>
      <w:rFonts w:ascii="Arial" w:hAnsi="Arial" w:cs="Arial"/>
      <w:lang w:eastAsia="ar-SA"/>
    </w:rPr>
  </w:style>
  <w:style w:type="paragraph" w:customStyle="1" w:styleId="ConsPlusTitle">
    <w:name w:val="ConsPlusTitle"/>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nhideWhenUsed/>
    <w:rsid w:val="000D0500"/>
    <w:rPr>
      <w:color w:val="0000FF" w:themeColor="hyperlink"/>
      <w:u w:val="single"/>
    </w:rPr>
  </w:style>
  <w:style w:type="character" w:styleId="ad">
    <w:name w:val="Emphasis"/>
    <w:basedOn w:val="a0"/>
    <w:uiPriority w:val="67"/>
    <w:qFormat/>
    <w:locked/>
    <w:rsid w:val="008402B8"/>
    <w:rPr>
      <w:i/>
      <w:iCs/>
    </w:rPr>
  </w:style>
  <w:style w:type="paragraph" w:styleId="ae">
    <w:name w:val="footnote text"/>
    <w:basedOn w:val="a"/>
    <w:link w:val="af"/>
    <w:rsid w:val="00797290"/>
    <w:rPr>
      <w:rFonts w:ascii="Times New Roman" w:hAnsi="Times New Roman" w:cs="Times New Roman"/>
      <w:sz w:val="20"/>
      <w:szCs w:val="20"/>
    </w:rPr>
  </w:style>
  <w:style w:type="character" w:customStyle="1" w:styleId="af">
    <w:name w:val="Текст сноски Знак"/>
    <w:basedOn w:val="a0"/>
    <w:link w:val="ae"/>
    <w:uiPriority w:val="99"/>
    <w:rsid w:val="00797290"/>
    <w:rPr>
      <w:rFonts w:ascii="Times New Roman" w:eastAsia="Times New Roman" w:hAnsi="Times New Roman"/>
    </w:rPr>
  </w:style>
  <w:style w:type="character" w:styleId="af0">
    <w:name w:val="footnote reference"/>
    <w:basedOn w:val="a0"/>
    <w:uiPriority w:val="99"/>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rsid w:val="00EF258D"/>
    <w:rPr>
      <w:rFonts w:cs="Calibri"/>
      <w:color w:val="000000"/>
    </w:rPr>
  </w:style>
  <w:style w:type="paragraph" w:styleId="af9">
    <w:name w:val="annotation text"/>
    <w:basedOn w:val="a"/>
    <w:link w:val="af8"/>
    <w:uiPriority w:val="99"/>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rsid w:val="00EF258D"/>
    <w:rPr>
      <w:rFonts w:cs="Calibri"/>
      <w:b/>
      <w:bCs/>
      <w:color w:val="000000"/>
    </w:rPr>
  </w:style>
  <w:style w:type="paragraph" w:styleId="afb">
    <w:name w:val="annotation subject"/>
    <w:basedOn w:val="af9"/>
    <w:next w:val="af9"/>
    <w:link w:val="afa"/>
    <w:uiPriority w:val="99"/>
    <w:unhideWhenUsed/>
    <w:rsid w:val="00EF258D"/>
    <w:rPr>
      <w:b/>
      <w:bCs/>
    </w:rPr>
  </w:style>
  <w:style w:type="character" w:styleId="afc">
    <w:name w:val="annotation reference"/>
    <w:basedOn w:val="a0"/>
    <w:uiPriority w:val="99"/>
    <w:unhideWhenUsed/>
    <w:rsid w:val="004131AD"/>
    <w:rPr>
      <w:sz w:val="16"/>
      <w:szCs w:val="16"/>
    </w:rPr>
  </w:style>
  <w:style w:type="character" w:customStyle="1" w:styleId="40">
    <w:name w:val="Заголовок 4 Знак"/>
    <w:basedOn w:val="a0"/>
    <w:link w:val="4"/>
    <w:rsid w:val="004D4158"/>
    <w:rPr>
      <w:rFonts w:ascii="Times New Roman" w:eastAsia="Times New Roman" w:hAnsi="Times New Roman"/>
      <w:b/>
      <w:sz w:val="26"/>
      <w:szCs w:val="24"/>
    </w:rPr>
  </w:style>
  <w:style w:type="character" w:customStyle="1" w:styleId="50">
    <w:name w:val="Заголовок 5 Знак"/>
    <w:basedOn w:val="a0"/>
    <w:link w:val="5"/>
    <w:uiPriority w:val="67"/>
    <w:rsid w:val="004D4158"/>
    <w:rPr>
      <w:rFonts w:ascii="Tahoma" w:eastAsia="Times New Roman" w:hAnsi="Tahoma"/>
      <w:b/>
      <w:i/>
      <w:kern w:val="12"/>
      <w:sz w:val="34"/>
      <w:szCs w:val="24"/>
    </w:rPr>
  </w:style>
  <w:style w:type="character" w:customStyle="1" w:styleId="60">
    <w:name w:val="Заголовок 6 Знак"/>
    <w:basedOn w:val="a0"/>
    <w:link w:val="6"/>
    <w:rsid w:val="004D4158"/>
    <w:rPr>
      <w:rFonts w:ascii="Times New Roman" w:eastAsia="Times New Roman" w:hAnsi="Times New Roman"/>
      <w:b/>
      <w:bCs/>
      <w:sz w:val="26"/>
      <w:szCs w:val="24"/>
    </w:rPr>
  </w:style>
  <w:style w:type="character" w:customStyle="1" w:styleId="70">
    <w:name w:val="Заголовок 7 Знак"/>
    <w:basedOn w:val="a0"/>
    <w:link w:val="7"/>
    <w:uiPriority w:val="67"/>
    <w:rsid w:val="004D4158"/>
    <w:rPr>
      <w:rFonts w:eastAsia="Times New Roman" w:cs="Calibri"/>
      <w:sz w:val="24"/>
      <w:szCs w:val="24"/>
      <w:lang w:eastAsia="zh-CN"/>
    </w:rPr>
  </w:style>
  <w:style w:type="numbering" w:customStyle="1" w:styleId="12">
    <w:name w:val="Нет списка1"/>
    <w:next w:val="a2"/>
    <w:uiPriority w:val="99"/>
    <w:semiHidden/>
    <w:rsid w:val="004D4158"/>
  </w:style>
  <w:style w:type="paragraph" w:customStyle="1" w:styleId="afd">
    <w:basedOn w:val="a"/>
    <w:next w:val="afe"/>
    <w:qFormat/>
    <w:rsid w:val="004D4158"/>
    <w:pPr>
      <w:overflowPunct w:val="0"/>
      <w:autoSpaceDE w:val="0"/>
      <w:autoSpaceDN w:val="0"/>
      <w:adjustRightInd w:val="0"/>
      <w:jc w:val="center"/>
      <w:textAlignment w:val="baseline"/>
    </w:pPr>
    <w:rPr>
      <w:rFonts w:ascii="Garamond" w:hAnsi="Garamond" w:cs="Times New Roman"/>
      <w:b/>
      <w:kern w:val="28"/>
      <w:sz w:val="40"/>
      <w:szCs w:val="20"/>
    </w:rPr>
  </w:style>
  <w:style w:type="table" w:customStyle="1" w:styleId="21">
    <w:name w:val="Сетка таблицы2"/>
    <w:basedOn w:val="a1"/>
    <w:next w:val="a9"/>
    <w:rsid w:val="004D41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uiPriority w:val="68"/>
    <w:rsid w:val="004D4158"/>
    <w:rPr>
      <w:color w:val="800080"/>
      <w:u w:val="single"/>
    </w:rPr>
  </w:style>
  <w:style w:type="character" w:styleId="aff0">
    <w:name w:val="endnote reference"/>
    <w:uiPriority w:val="99"/>
    <w:rsid w:val="004D4158"/>
    <w:rPr>
      <w:vertAlign w:val="superscript"/>
    </w:rPr>
  </w:style>
  <w:style w:type="paragraph" w:styleId="aff1">
    <w:name w:val="endnote text"/>
    <w:basedOn w:val="a"/>
    <w:link w:val="aff2"/>
    <w:rsid w:val="004D4158"/>
    <w:pPr>
      <w:suppressAutoHyphens/>
    </w:pPr>
    <w:rPr>
      <w:sz w:val="20"/>
      <w:szCs w:val="20"/>
      <w:lang w:eastAsia="zh-CN"/>
    </w:rPr>
  </w:style>
  <w:style w:type="character" w:customStyle="1" w:styleId="aff2">
    <w:name w:val="Текст концевой сноски Знак"/>
    <w:basedOn w:val="a0"/>
    <w:link w:val="aff1"/>
    <w:uiPriority w:val="99"/>
    <w:rsid w:val="004D4158"/>
    <w:rPr>
      <w:rFonts w:eastAsia="Times New Roman" w:cs="Calibri"/>
      <w:lang w:eastAsia="zh-CN"/>
    </w:rPr>
  </w:style>
  <w:style w:type="paragraph" w:styleId="aff3">
    <w:name w:val="List"/>
    <w:basedOn w:val="a3"/>
    <w:rsid w:val="004D4158"/>
    <w:pPr>
      <w:suppressAutoHyphens/>
      <w:spacing w:after="120" w:line="240" w:lineRule="auto"/>
      <w:jc w:val="left"/>
    </w:pPr>
    <w:rPr>
      <w:rFonts w:cs="Mangal"/>
      <w:sz w:val="24"/>
      <w:szCs w:val="24"/>
      <w:lang w:eastAsia="zh-CN"/>
    </w:rPr>
  </w:style>
  <w:style w:type="character" w:customStyle="1" w:styleId="WW8Num1z0">
    <w:name w:val="WW8Num1z0"/>
    <w:rsid w:val="004D4158"/>
  </w:style>
  <w:style w:type="character" w:customStyle="1" w:styleId="WW8Num1z1">
    <w:name w:val="WW8Num1z1"/>
    <w:uiPriority w:val="3"/>
    <w:rsid w:val="004D4158"/>
  </w:style>
  <w:style w:type="character" w:customStyle="1" w:styleId="WW8Num1z2">
    <w:name w:val="WW8Num1z2"/>
    <w:uiPriority w:val="3"/>
    <w:rsid w:val="004D4158"/>
  </w:style>
  <w:style w:type="character" w:customStyle="1" w:styleId="WW8Num1z3">
    <w:name w:val="WW8Num1z3"/>
    <w:uiPriority w:val="3"/>
    <w:rsid w:val="004D4158"/>
  </w:style>
  <w:style w:type="character" w:customStyle="1" w:styleId="WW8Num1z4">
    <w:name w:val="WW8Num1z4"/>
    <w:uiPriority w:val="3"/>
    <w:rsid w:val="004D4158"/>
  </w:style>
  <w:style w:type="character" w:customStyle="1" w:styleId="WW8Num1z5">
    <w:name w:val="WW8Num1z5"/>
    <w:uiPriority w:val="3"/>
    <w:rsid w:val="004D4158"/>
  </w:style>
  <w:style w:type="character" w:customStyle="1" w:styleId="WW8Num1z6">
    <w:name w:val="WW8Num1z6"/>
    <w:uiPriority w:val="3"/>
    <w:rsid w:val="004D4158"/>
  </w:style>
  <w:style w:type="character" w:customStyle="1" w:styleId="WW8Num1z7">
    <w:name w:val="WW8Num1z7"/>
    <w:uiPriority w:val="3"/>
    <w:rsid w:val="004D4158"/>
  </w:style>
  <w:style w:type="character" w:customStyle="1" w:styleId="WW8Num1z8">
    <w:name w:val="WW8Num1z8"/>
    <w:uiPriority w:val="3"/>
    <w:rsid w:val="004D4158"/>
  </w:style>
  <w:style w:type="character" w:customStyle="1" w:styleId="WW8Num2z0">
    <w:name w:val="WW8Num2z0"/>
    <w:rsid w:val="004D4158"/>
    <w:rPr>
      <w:rFonts w:eastAsia="Times New Roman"/>
    </w:rPr>
  </w:style>
  <w:style w:type="character" w:customStyle="1" w:styleId="WW8Num3z0">
    <w:name w:val="WW8Num3z0"/>
    <w:rsid w:val="004D4158"/>
    <w:rPr>
      <w:rFonts w:eastAsia="Times New Roman"/>
      <w:b w:val="0"/>
      <w:bCs w:val="0"/>
      <w:color w:val="000000"/>
      <w:spacing w:val="-4"/>
      <w:sz w:val="28"/>
      <w:szCs w:val="28"/>
    </w:rPr>
  </w:style>
  <w:style w:type="character" w:customStyle="1" w:styleId="WW8Num3z1">
    <w:name w:val="WW8Num3z1"/>
    <w:rsid w:val="004D4158"/>
    <w:rPr>
      <w:rFonts w:eastAsia="Times New Roman"/>
    </w:rPr>
  </w:style>
  <w:style w:type="character" w:customStyle="1" w:styleId="WW8Num3z2">
    <w:name w:val="WW8Num3z2"/>
    <w:rsid w:val="004D4158"/>
  </w:style>
  <w:style w:type="character" w:customStyle="1" w:styleId="WW8Num3z3">
    <w:name w:val="WW8Num3z3"/>
    <w:rsid w:val="004D4158"/>
  </w:style>
  <w:style w:type="character" w:customStyle="1" w:styleId="WW8Num3z4">
    <w:name w:val="WW8Num3z4"/>
    <w:rsid w:val="004D4158"/>
  </w:style>
  <w:style w:type="character" w:customStyle="1" w:styleId="WW8Num3z5">
    <w:name w:val="WW8Num3z5"/>
    <w:rsid w:val="004D4158"/>
  </w:style>
  <w:style w:type="character" w:customStyle="1" w:styleId="WW8Num3z6">
    <w:name w:val="WW8Num3z6"/>
    <w:rsid w:val="004D4158"/>
  </w:style>
  <w:style w:type="character" w:customStyle="1" w:styleId="WW8Num3z7">
    <w:name w:val="WW8Num3z7"/>
    <w:rsid w:val="004D4158"/>
  </w:style>
  <w:style w:type="character" w:customStyle="1" w:styleId="WW8Num3z8">
    <w:name w:val="WW8Num3z8"/>
    <w:rsid w:val="004D4158"/>
  </w:style>
  <w:style w:type="character" w:customStyle="1" w:styleId="WW8Num4z0">
    <w:name w:val="WW8Num4z0"/>
    <w:rsid w:val="004D4158"/>
    <w:rPr>
      <w:rFonts w:cs="Times New Roman" w:hint="default"/>
    </w:rPr>
  </w:style>
  <w:style w:type="character" w:customStyle="1" w:styleId="WW8Num5z0">
    <w:name w:val="WW8Num5z0"/>
    <w:rsid w:val="004D4158"/>
    <w:rPr>
      <w:rFonts w:cs="Times New Roman" w:hint="default"/>
    </w:rPr>
  </w:style>
  <w:style w:type="character" w:customStyle="1" w:styleId="WW8Num5z1">
    <w:name w:val="WW8Num5z1"/>
    <w:rsid w:val="004D4158"/>
    <w:rPr>
      <w:rFonts w:cs="Times New Roman"/>
    </w:rPr>
  </w:style>
  <w:style w:type="character" w:customStyle="1" w:styleId="WW8Num6z0">
    <w:name w:val="WW8Num6z0"/>
    <w:rsid w:val="004D4158"/>
    <w:rPr>
      <w:rFonts w:eastAsia="Times New Roman" w:cs="Times New Roman" w:hint="default"/>
      <w:color w:val="000000"/>
    </w:rPr>
  </w:style>
  <w:style w:type="character" w:customStyle="1" w:styleId="WW8Num6z1">
    <w:name w:val="WW8Num6z1"/>
    <w:rsid w:val="004D4158"/>
    <w:rPr>
      <w:rFonts w:cs="Times New Roman"/>
    </w:rPr>
  </w:style>
  <w:style w:type="character" w:customStyle="1" w:styleId="WW8Num7z0">
    <w:name w:val="WW8Num7z0"/>
    <w:rsid w:val="004D4158"/>
    <w:rPr>
      <w:rFonts w:cs="Times New Roman" w:hint="default"/>
    </w:rPr>
  </w:style>
  <w:style w:type="character" w:customStyle="1" w:styleId="WW8Num7z1">
    <w:name w:val="WW8Num7z1"/>
    <w:rsid w:val="004D4158"/>
    <w:rPr>
      <w:rFonts w:cs="Times New Roman"/>
    </w:rPr>
  </w:style>
  <w:style w:type="character" w:customStyle="1" w:styleId="WW8Num8z0">
    <w:name w:val="WW8Num8z0"/>
    <w:rsid w:val="004D4158"/>
    <w:rPr>
      <w:rFonts w:cs="Times New Roman" w:hint="default"/>
    </w:rPr>
  </w:style>
  <w:style w:type="character" w:customStyle="1" w:styleId="WW8Num8z1">
    <w:name w:val="WW8Num8z1"/>
    <w:rsid w:val="004D4158"/>
    <w:rPr>
      <w:rFonts w:cs="Times New Roman"/>
    </w:rPr>
  </w:style>
  <w:style w:type="character" w:customStyle="1" w:styleId="WW8Num9z0">
    <w:name w:val="WW8Num9z0"/>
    <w:uiPriority w:val="3"/>
    <w:rsid w:val="004D4158"/>
    <w:rPr>
      <w:rFonts w:cs="Times New Roman" w:hint="default"/>
    </w:rPr>
  </w:style>
  <w:style w:type="character" w:customStyle="1" w:styleId="WW8Num9z1">
    <w:name w:val="WW8Num9z1"/>
    <w:uiPriority w:val="3"/>
    <w:rsid w:val="004D4158"/>
    <w:rPr>
      <w:rFonts w:cs="Times New Roman"/>
    </w:rPr>
  </w:style>
  <w:style w:type="character" w:customStyle="1" w:styleId="WW8Num10z0">
    <w:name w:val="WW8Num10z0"/>
    <w:uiPriority w:val="3"/>
    <w:rsid w:val="004D4158"/>
  </w:style>
  <w:style w:type="character" w:customStyle="1" w:styleId="WW8Num10z1">
    <w:name w:val="WW8Num10z1"/>
    <w:uiPriority w:val="3"/>
    <w:rsid w:val="004D4158"/>
  </w:style>
  <w:style w:type="character" w:customStyle="1" w:styleId="WW8Num10z2">
    <w:name w:val="WW8Num10z2"/>
    <w:uiPriority w:val="3"/>
    <w:rsid w:val="004D4158"/>
  </w:style>
  <w:style w:type="character" w:customStyle="1" w:styleId="WW8Num10z3">
    <w:name w:val="WW8Num10z3"/>
    <w:uiPriority w:val="3"/>
    <w:rsid w:val="004D4158"/>
  </w:style>
  <w:style w:type="character" w:customStyle="1" w:styleId="WW8Num10z4">
    <w:name w:val="WW8Num10z4"/>
    <w:uiPriority w:val="3"/>
    <w:rsid w:val="004D4158"/>
  </w:style>
  <w:style w:type="character" w:customStyle="1" w:styleId="WW8Num10z5">
    <w:name w:val="WW8Num10z5"/>
    <w:uiPriority w:val="3"/>
    <w:rsid w:val="004D4158"/>
  </w:style>
  <w:style w:type="character" w:customStyle="1" w:styleId="WW8Num10z6">
    <w:name w:val="WW8Num10z6"/>
    <w:uiPriority w:val="3"/>
    <w:rsid w:val="004D4158"/>
  </w:style>
  <w:style w:type="character" w:customStyle="1" w:styleId="WW8Num10z7">
    <w:name w:val="WW8Num10z7"/>
    <w:uiPriority w:val="3"/>
    <w:rsid w:val="004D4158"/>
  </w:style>
  <w:style w:type="character" w:customStyle="1" w:styleId="WW8Num10z8">
    <w:name w:val="WW8Num10z8"/>
    <w:uiPriority w:val="3"/>
    <w:rsid w:val="004D4158"/>
  </w:style>
  <w:style w:type="character" w:customStyle="1" w:styleId="WW8Num11z0">
    <w:name w:val="WW8Num11z0"/>
    <w:uiPriority w:val="3"/>
    <w:rsid w:val="004D4158"/>
    <w:rPr>
      <w:rFonts w:cs="Times New Roman"/>
    </w:rPr>
  </w:style>
  <w:style w:type="character" w:customStyle="1" w:styleId="WW8Num12z0">
    <w:name w:val="WW8Num12z0"/>
    <w:uiPriority w:val="3"/>
    <w:rsid w:val="004D4158"/>
    <w:rPr>
      <w:rFonts w:eastAsia="Times New Roman" w:cs="Times New Roman" w:hint="default"/>
      <w:color w:val="000000"/>
    </w:rPr>
  </w:style>
  <w:style w:type="character" w:customStyle="1" w:styleId="WW8Num12z1">
    <w:name w:val="WW8Num12z1"/>
    <w:uiPriority w:val="3"/>
    <w:rsid w:val="004D4158"/>
    <w:rPr>
      <w:rFonts w:cs="Times New Roman"/>
    </w:rPr>
  </w:style>
  <w:style w:type="character" w:customStyle="1" w:styleId="WW8Num13z0">
    <w:name w:val="WW8Num13z0"/>
    <w:uiPriority w:val="3"/>
    <w:rsid w:val="004D4158"/>
    <w:rPr>
      <w:rFonts w:ascii="Times New Roman" w:hAnsi="Times New Roman" w:cs="Times New Roman" w:hint="default"/>
      <w:b w:val="0"/>
      <w:i w:val="0"/>
      <w:color w:val="000000"/>
      <w:sz w:val="28"/>
      <w:szCs w:val="28"/>
    </w:rPr>
  </w:style>
  <w:style w:type="character" w:customStyle="1" w:styleId="WW8Num13z1">
    <w:name w:val="WW8Num13z1"/>
    <w:uiPriority w:val="3"/>
    <w:rsid w:val="004D4158"/>
    <w:rPr>
      <w:rFonts w:cs="Times New Roman"/>
    </w:rPr>
  </w:style>
  <w:style w:type="character" w:customStyle="1" w:styleId="WW8Num14z0">
    <w:name w:val="WW8Num14z0"/>
    <w:rsid w:val="004D4158"/>
    <w:rPr>
      <w:rFonts w:cs="Times New Roman" w:hint="default"/>
      <w:i w:val="0"/>
    </w:rPr>
  </w:style>
  <w:style w:type="character" w:customStyle="1" w:styleId="WW8Num14z1">
    <w:name w:val="WW8Num14z1"/>
    <w:rsid w:val="004D4158"/>
    <w:rPr>
      <w:rFonts w:cs="Times New Roman"/>
    </w:rPr>
  </w:style>
  <w:style w:type="character" w:customStyle="1" w:styleId="WW8Num15z0">
    <w:name w:val="WW8Num15z0"/>
    <w:uiPriority w:val="3"/>
    <w:rsid w:val="004D4158"/>
    <w:rPr>
      <w:rFonts w:cs="Times New Roman" w:hint="default"/>
      <w:i w:val="0"/>
    </w:rPr>
  </w:style>
  <w:style w:type="character" w:customStyle="1" w:styleId="WW8Num15z1">
    <w:name w:val="WW8Num15z1"/>
    <w:uiPriority w:val="3"/>
    <w:rsid w:val="004D4158"/>
    <w:rPr>
      <w:rFonts w:cs="Times New Roman"/>
    </w:rPr>
  </w:style>
  <w:style w:type="character" w:customStyle="1" w:styleId="WW8Num16z0">
    <w:name w:val="WW8Num16z0"/>
    <w:rsid w:val="004D4158"/>
    <w:rPr>
      <w:rFonts w:cs="Times New Roman" w:hint="default"/>
    </w:rPr>
  </w:style>
  <w:style w:type="character" w:customStyle="1" w:styleId="WW8Num16z1">
    <w:name w:val="WW8Num16z1"/>
    <w:rsid w:val="004D4158"/>
    <w:rPr>
      <w:rFonts w:cs="Times New Roman"/>
    </w:rPr>
  </w:style>
  <w:style w:type="character" w:customStyle="1" w:styleId="WW8Num17z0">
    <w:name w:val="WW8Num17z0"/>
    <w:uiPriority w:val="3"/>
    <w:rsid w:val="004D4158"/>
    <w:rPr>
      <w:rFonts w:ascii="Times New Roman" w:hAnsi="Times New Roman" w:cs="Times New Roman" w:hint="default"/>
      <w:b w:val="0"/>
      <w:i w:val="0"/>
      <w:color w:val="000000"/>
      <w:sz w:val="28"/>
      <w:szCs w:val="28"/>
    </w:rPr>
  </w:style>
  <w:style w:type="character" w:customStyle="1" w:styleId="WW8Num17z1">
    <w:name w:val="WW8Num17z1"/>
    <w:uiPriority w:val="3"/>
    <w:rsid w:val="004D4158"/>
    <w:rPr>
      <w:rFonts w:cs="Times New Roman"/>
    </w:rPr>
  </w:style>
  <w:style w:type="character" w:customStyle="1" w:styleId="WW8Num18z0">
    <w:name w:val="WW8Num18z0"/>
    <w:uiPriority w:val="3"/>
    <w:rsid w:val="004D4158"/>
    <w:rPr>
      <w:rFonts w:cs="Times New Roman" w:hint="default"/>
    </w:rPr>
  </w:style>
  <w:style w:type="character" w:customStyle="1" w:styleId="WW8Num18z1">
    <w:name w:val="WW8Num18z1"/>
    <w:uiPriority w:val="3"/>
    <w:rsid w:val="004D4158"/>
    <w:rPr>
      <w:rFonts w:cs="Times New Roman"/>
    </w:rPr>
  </w:style>
  <w:style w:type="character" w:customStyle="1" w:styleId="WW8Num19z0">
    <w:name w:val="WW8Num19z0"/>
    <w:uiPriority w:val="3"/>
    <w:rsid w:val="004D4158"/>
    <w:rPr>
      <w:rFonts w:cs="Times New Roman" w:hint="default"/>
    </w:rPr>
  </w:style>
  <w:style w:type="character" w:customStyle="1" w:styleId="WW8Num19z1">
    <w:name w:val="WW8Num19z1"/>
    <w:uiPriority w:val="3"/>
    <w:rsid w:val="004D4158"/>
    <w:rPr>
      <w:rFonts w:cs="Times New Roman"/>
    </w:rPr>
  </w:style>
  <w:style w:type="character" w:customStyle="1" w:styleId="13">
    <w:name w:val="Основной шрифт абзаца1"/>
    <w:rsid w:val="004D4158"/>
  </w:style>
  <w:style w:type="character" w:customStyle="1" w:styleId="ConsPlusNormal0">
    <w:name w:val="ConsPlusNormal Знак"/>
    <w:rsid w:val="004D4158"/>
    <w:rPr>
      <w:rFonts w:ascii="Arial" w:hAnsi="Arial" w:cs="Arial"/>
      <w:sz w:val="22"/>
      <w:szCs w:val="22"/>
    </w:rPr>
  </w:style>
  <w:style w:type="character" w:customStyle="1" w:styleId="file-lnkdwnld4">
    <w:name w:val="file-lnk_dwnld4"/>
    <w:uiPriority w:val="6"/>
    <w:rsid w:val="004D4158"/>
    <w:rPr>
      <w:rFonts w:cs="Times New Roman"/>
      <w:color w:val="024C8B"/>
    </w:rPr>
  </w:style>
  <w:style w:type="character" w:customStyle="1" w:styleId="file-lnksize1">
    <w:name w:val="file-lnk_size1"/>
    <w:uiPriority w:val="6"/>
    <w:rsid w:val="004D4158"/>
    <w:rPr>
      <w:rFonts w:cs="Times New Roman"/>
      <w:color w:val="959595"/>
    </w:rPr>
  </w:style>
  <w:style w:type="character" w:customStyle="1" w:styleId="note1">
    <w:name w:val="note1"/>
    <w:uiPriority w:val="7"/>
    <w:rsid w:val="004D4158"/>
    <w:rPr>
      <w:rFonts w:cs="Times New Roman"/>
      <w:color w:val="FFFFFF"/>
      <w:position w:val="0"/>
      <w:sz w:val="24"/>
      <w:shd w:val="clear" w:color="auto" w:fill="7AC1C5"/>
      <w:vertAlign w:val="baseline"/>
    </w:rPr>
  </w:style>
  <w:style w:type="character" w:customStyle="1" w:styleId="110">
    <w:name w:val="Заголовок 1 Знак1"/>
    <w:uiPriority w:val="67"/>
    <w:rsid w:val="004D4158"/>
    <w:rPr>
      <w:rFonts w:ascii="Tahoma" w:hAnsi="Tahoma" w:cs="Times New Roman"/>
      <w:sz w:val="20"/>
      <w:szCs w:val="20"/>
      <w:lang w:val="en-US"/>
    </w:rPr>
  </w:style>
  <w:style w:type="character" w:customStyle="1" w:styleId="14">
    <w:name w:val="Знак примечания1"/>
    <w:uiPriority w:val="67"/>
    <w:rsid w:val="004D4158"/>
    <w:rPr>
      <w:rFonts w:cs="Times New Roman"/>
      <w:sz w:val="16"/>
      <w:szCs w:val="16"/>
    </w:rPr>
  </w:style>
  <w:style w:type="character" w:customStyle="1" w:styleId="aff4">
    <w:name w:val="Символ сноски"/>
    <w:uiPriority w:val="67"/>
    <w:rsid w:val="004D4158"/>
    <w:rPr>
      <w:rFonts w:cs="Times New Roman"/>
      <w:vertAlign w:val="superscript"/>
    </w:rPr>
  </w:style>
  <w:style w:type="character" w:customStyle="1" w:styleId="aff5">
    <w:name w:val="Символ концевой сноски"/>
    <w:uiPriority w:val="67"/>
    <w:rsid w:val="004D4158"/>
    <w:rPr>
      <w:rFonts w:cs="Times New Roman"/>
      <w:vertAlign w:val="superscript"/>
    </w:rPr>
  </w:style>
  <w:style w:type="character" w:customStyle="1" w:styleId="small">
    <w:name w:val="small"/>
    <w:uiPriority w:val="6"/>
    <w:rsid w:val="004D4158"/>
    <w:rPr>
      <w:rFonts w:cs="Times New Roman"/>
    </w:rPr>
  </w:style>
  <w:style w:type="character" w:customStyle="1" w:styleId="apple-converted-space">
    <w:name w:val="apple-converted-space"/>
    <w:rsid w:val="004D4158"/>
    <w:rPr>
      <w:rFonts w:cs="Times New Roman"/>
    </w:rPr>
  </w:style>
  <w:style w:type="character" w:customStyle="1" w:styleId="22">
    <w:name w:val="Основной текст с отступом 2 Знак"/>
    <w:link w:val="23"/>
    <w:rsid w:val="004D4158"/>
    <w:rPr>
      <w:rFonts w:ascii="Times New Roman" w:hAnsi="Times New Roman"/>
      <w:sz w:val="24"/>
      <w:szCs w:val="24"/>
    </w:rPr>
  </w:style>
  <w:style w:type="character" w:customStyle="1" w:styleId="24">
    <w:name w:val="Основной текст2"/>
    <w:uiPriority w:val="67"/>
    <w:rsid w:val="004D4158"/>
    <w:rPr>
      <w:rFonts w:ascii="Times New Roman" w:hAnsi="Times New Roman" w:cs="Times New Roman"/>
      <w:color w:val="000000"/>
      <w:spacing w:val="0"/>
      <w:w w:val="100"/>
      <w:position w:val="0"/>
      <w:sz w:val="26"/>
      <w:szCs w:val="26"/>
      <w:u w:val="none"/>
      <w:vertAlign w:val="baseline"/>
      <w:lang w:val="ru-RU"/>
    </w:rPr>
  </w:style>
  <w:style w:type="character" w:customStyle="1" w:styleId="aff6">
    <w:name w:val="Обычный (веб) Знак"/>
    <w:uiPriority w:val="68"/>
    <w:rsid w:val="004D4158"/>
    <w:rPr>
      <w:rFonts w:ascii="Times New Roman" w:eastAsia="Times New Roman" w:hAnsi="Times New Roman" w:cs="Times New Roman"/>
      <w:sz w:val="24"/>
      <w:szCs w:val="24"/>
    </w:rPr>
  </w:style>
  <w:style w:type="character" w:customStyle="1" w:styleId="25">
    <w:name w:val="Основной текст 2 Знак"/>
    <w:uiPriority w:val="67"/>
    <w:rsid w:val="004D4158"/>
    <w:rPr>
      <w:rFonts w:ascii="Times New Roman" w:eastAsia="Times New Roman" w:hAnsi="Times New Roman" w:cs="Times New Roman"/>
      <w:sz w:val="24"/>
      <w:szCs w:val="24"/>
    </w:rPr>
  </w:style>
  <w:style w:type="character" w:customStyle="1" w:styleId="BodyTextIndentChar">
    <w:name w:val="Body Text Indent Char"/>
    <w:uiPriority w:val="6"/>
    <w:rsid w:val="004D4158"/>
    <w:rPr>
      <w:sz w:val="24"/>
      <w:szCs w:val="24"/>
    </w:rPr>
  </w:style>
  <w:style w:type="character" w:customStyle="1" w:styleId="Bodytext">
    <w:name w:val="Body text_"/>
    <w:uiPriority w:val="6"/>
    <w:rsid w:val="004D4158"/>
    <w:rPr>
      <w:sz w:val="27"/>
      <w:szCs w:val="27"/>
      <w:shd w:val="clear" w:color="auto" w:fill="FFFFFF"/>
    </w:rPr>
  </w:style>
  <w:style w:type="character" w:customStyle="1" w:styleId="ConsPlusCell">
    <w:name w:val="ConsPlusCell Знак"/>
    <w:uiPriority w:val="6"/>
    <w:rsid w:val="004D4158"/>
    <w:rPr>
      <w:rFonts w:ascii="Tms Rmn" w:eastAsia="Times New Roman" w:hAnsi="Tms Rmn" w:cs="Tms Rmn"/>
      <w:sz w:val="24"/>
      <w:szCs w:val="24"/>
    </w:rPr>
  </w:style>
  <w:style w:type="character" w:customStyle="1" w:styleId="41">
    <w:name w:val="Заголовок 4 Знак1"/>
    <w:uiPriority w:val="67"/>
    <w:rsid w:val="004D4158"/>
    <w:rPr>
      <w:rFonts w:ascii="Times New Roman" w:eastAsia="Times New Roman" w:hAnsi="Times New Roman" w:cs="Times New Roman"/>
      <w:sz w:val="28"/>
      <w:szCs w:val="28"/>
    </w:rPr>
  </w:style>
  <w:style w:type="character" w:customStyle="1" w:styleId="s10">
    <w:name w:val="s_10"/>
    <w:uiPriority w:val="3"/>
    <w:rsid w:val="004D4158"/>
  </w:style>
  <w:style w:type="character" w:customStyle="1" w:styleId="33">
    <w:name w:val="Основной текст с отступом 3 Знак"/>
    <w:uiPriority w:val="67"/>
    <w:rsid w:val="004D4158"/>
    <w:rPr>
      <w:rFonts w:ascii="Times New Roman" w:eastAsia="Times New Roman" w:hAnsi="Times New Roman" w:cs="Times New Roman"/>
      <w:sz w:val="16"/>
      <w:szCs w:val="16"/>
    </w:rPr>
  </w:style>
  <w:style w:type="character" w:customStyle="1" w:styleId="Absatz-Standardschriftart">
    <w:name w:val="Absatz-Standardschriftart"/>
    <w:rsid w:val="004D4158"/>
  </w:style>
  <w:style w:type="character" w:customStyle="1" w:styleId="WW-Absatz-Standardschriftart">
    <w:name w:val="WW-Absatz-Standardschriftart"/>
    <w:rsid w:val="004D4158"/>
  </w:style>
  <w:style w:type="character" w:customStyle="1" w:styleId="WW8Num2z1">
    <w:name w:val="WW8Num2z1"/>
    <w:uiPriority w:val="3"/>
    <w:rsid w:val="004D4158"/>
    <w:rPr>
      <w:rFonts w:eastAsia="Times New Roman"/>
    </w:rPr>
  </w:style>
  <w:style w:type="character" w:customStyle="1" w:styleId="cef1edeee2edeee9f8f0e8f4f2e0e1e7e0f6e0">
    <w:name w:val="Оceсf1нedоeeвe2нedоeeйe9 шf8рf0иe8фf4тf2 аe0бe1зe7аe0цf6аe0"/>
    <w:uiPriority w:val="6"/>
    <w:rsid w:val="004D4158"/>
  </w:style>
  <w:style w:type="character" w:customStyle="1" w:styleId="WW8Num11z1">
    <w:name w:val="WW8Num11z1"/>
    <w:uiPriority w:val="3"/>
    <w:rsid w:val="004D4158"/>
    <w:rPr>
      <w:rFonts w:eastAsia="Times New Roman"/>
    </w:rPr>
  </w:style>
  <w:style w:type="character" w:customStyle="1" w:styleId="cef1edeee2edeee9f8f0e8f4f2e0e1e7e0f6e01">
    <w:name w:val="Оceсf1нedоeeвe2нedоeeйe9 шf8рf0иe8фf4тf2 аe0бe1зe7аe0цf6аe01"/>
    <w:uiPriority w:val="6"/>
    <w:rsid w:val="004D4158"/>
  </w:style>
  <w:style w:type="character" w:customStyle="1" w:styleId="c7e0e3eeebeee2eeea1c7ede0ea">
    <w:name w:val="Зc7аe0гe3оeeлebоeeвe2оeeкea 1 Зc7нedаe0кea"/>
    <w:uiPriority w:val="3"/>
    <w:rsid w:val="004D4158"/>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4D4158"/>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4D4158"/>
    <w:rPr>
      <w:rFonts w:eastAsia="Times New Roman"/>
      <w:color w:val="0000FF"/>
      <w:u w:val="single"/>
    </w:rPr>
  </w:style>
  <w:style w:type="character" w:customStyle="1" w:styleId="ConsPlusNormalc7ede0ea">
    <w:name w:val="ConsPlusNormal Зc7нedаe0кea"/>
    <w:uiPriority w:val="6"/>
    <w:rsid w:val="004D4158"/>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4D4158"/>
    <w:rPr>
      <w:rFonts w:eastAsia="Times New Roman"/>
      <w:b/>
      <w:bCs/>
    </w:rPr>
  </w:style>
  <w:style w:type="character" w:customStyle="1" w:styleId="c2fbe4e5ebe5ede8e5">
    <w:name w:val="Вc2ыfbдe4еe5лebеe5нedиe8еe5"/>
    <w:uiPriority w:val="3"/>
    <w:rsid w:val="004D4158"/>
    <w:rPr>
      <w:rFonts w:eastAsia="Times New Roman"/>
      <w:i/>
      <w:iCs/>
    </w:rPr>
  </w:style>
  <w:style w:type="character" w:customStyle="1" w:styleId="cdeeece5f0f1f2f0e0ede8f6fb">
    <w:name w:val="Нcdоeeмecеe5рf0 сf1тf2рf0аe0нedиe8цf6ыfb"/>
    <w:uiPriority w:val="6"/>
    <w:rsid w:val="004D4158"/>
    <w:rPr>
      <w:rFonts w:eastAsia="Times New Roman"/>
    </w:rPr>
  </w:style>
  <w:style w:type="character" w:customStyle="1" w:styleId="c2e5f0f5ede8e9eaeeebeeedf2e8f2f3ebc7ede0ea">
    <w:name w:val="Вc2еe5рf0хf5нedиe8йe9 кeaоeeлebоeeнedтf2иe8тf2уf3лeb Зc7нedаe0кea"/>
    <w:uiPriority w:val="3"/>
    <w:rsid w:val="004D4158"/>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4D4158"/>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4D4158"/>
    <w:rPr>
      <w:rFonts w:eastAsia="Times New Roman"/>
      <w:sz w:val="16"/>
      <w:szCs w:val="16"/>
    </w:rPr>
  </w:style>
  <w:style w:type="character" w:customStyle="1" w:styleId="d2e5eaf1f2eff0e8ece5f7e0ede8ffc7ede0ea">
    <w:name w:val="Тd2еe5кeaсf1тf2 пefрf0иe8мecеe5чf7аe0нedиe8яff Зc7нedаe0кea"/>
    <w:uiPriority w:val="3"/>
    <w:rsid w:val="004D4158"/>
    <w:rPr>
      <w:rFonts w:eastAsia="Times New Roman"/>
      <w:sz w:val="20"/>
      <w:szCs w:val="20"/>
    </w:rPr>
  </w:style>
  <w:style w:type="character" w:customStyle="1" w:styleId="d2e5ece0eff0e8ece5f7e0ede8ffc7ede0ea">
    <w:name w:val="Тd2еe5мecаe0 пefрf0иe8мecеe5чf7аe0нedиe8яff Зc7нedаe0кea"/>
    <w:uiPriority w:val="3"/>
    <w:rsid w:val="004D4158"/>
    <w:rPr>
      <w:rFonts w:eastAsia="Times New Roman"/>
      <w:b/>
      <w:bCs/>
      <w:sz w:val="20"/>
      <w:szCs w:val="20"/>
    </w:rPr>
  </w:style>
  <w:style w:type="character" w:customStyle="1" w:styleId="d2e5eaf1f2e2fbedeef1eae8c7ede0ea">
    <w:name w:val="Тd2еe5кeaсf1тf2 вe2ыfbнedоeeсf1кeaиe8 Зc7нedаe0кea"/>
    <w:uiPriority w:val="3"/>
    <w:rsid w:val="004D4158"/>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4D4158"/>
    <w:rPr>
      <w:rFonts w:eastAsia="Times New Roman"/>
    </w:rPr>
  </w:style>
  <w:style w:type="character" w:customStyle="1" w:styleId="d2e5eaf1f2f1edeef1eae8c7ede0ea">
    <w:name w:val="Тd2еe5кeaсf1тf2 сf1нedоeeсf1кeaиe8 Зc7нedаe0кea"/>
    <w:uiPriority w:val="3"/>
    <w:rsid w:val="004D4158"/>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4D4158"/>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4D4158"/>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4D4158"/>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4D4158"/>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4D4158"/>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4D4158"/>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4D4158"/>
    <w:rPr>
      <w:rFonts w:eastAsia="Times New Roman"/>
      <w:b/>
      <w:bCs/>
      <w:i/>
      <w:iCs/>
      <w:sz w:val="26"/>
      <w:szCs w:val="26"/>
    </w:rPr>
  </w:style>
  <w:style w:type="character" w:customStyle="1" w:styleId="c7e0e3eeebeee2eeea7c7ede0ea">
    <w:name w:val="Зc7аe0гe3оeeлebоeeвe2оeeкea 7 Зc7нedаe0кea"/>
    <w:uiPriority w:val="3"/>
    <w:rsid w:val="004D4158"/>
    <w:rPr>
      <w:rFonts w:eastAsia="Times New Roman"/>
    </w:rPr>
  </w:style>
  <w:style w:type="character" w:customStyle="1" w:styleId="cfeef1e5f9b8edede0ffe3e8efe5f0f1f1fbebeae0">
    <w:name w:val="Пcfоeeсf1еe5щf9ёb8нedнedаe0яff гe3иe8пefеe5рf0сf1сf1ыfbлebкeaаe0"/>
    <w:uiPriority w:val="6"/>
    <w:rsid w:val="004D4158"/>
    <w:rPr>
      <w:color w:val="800080"/>
      <w:u w:val="single"/>
    </w:rPr>
  </w:style>
  <w:style w:type="character" w:customStyle="1" w:styleId="cee1fbf7edfbe9e2e5e1c7ede0ea">
    <w:name w:val="Оceбe1ыfbчf7нedыfbйe9 (вe2еe5бe1) Зc7нedаe0кea"/>
    <w:uiPriority w:val="6"/>
    <w:rsid w:val="004D4158"/>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4D4158"/>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4D4158"/>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4D4158"/>
    <w:rPr>
      <w:rFonts w:ascii="Times New Roman" w:eastAsia="Times New Roman" w:hAnsi="Times New Roman" w:cs="Times New Roman"/>
    </w:rPr>
  </w:style>
  <w:style w:type="character" w:customStyle="1" w:styleId="ConsPlusCell3f3f3f3f">
    <w:name w:val="ConsPlusCell З3fн3fа3fк3f"/>
    <w:uiPriority w:val="6"/>
    <w:rsid w:val="004D4158"/>
    <w:rPr>
      <w:rFonts w:ascii="Tms Rmn" w:eastAsia="Times New Roman" w:hAnsi="Tms Rmn" w:cs="Tms Rmn"/>
    </w:rPr>
  </w:style>
  <w:style w:type="character" w:customStyle="1" w:styleId="c7e0e3eeebeee2eeea3c7ede0ea">
    <w:name w:val="Зc7аe0гe3оeeлebоeeвe2оeeкea 3 Зc7нedаe0кea"/>
    <w:uiPriority w:val="3"/>
    <w:rsid w:val="004D4158"/>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4D4158"/>
    <w:rPr>
      <w:rFonts w:ascii="Times New Roman" w:eastAsia="Times New Roman" w:hAnsi="Times New Roman" w:cs="Times New Roman"/>
      <w:sz w:val="28"/>
      <w:szCs w:val="28"/>
    </w:rPr>
  </w:style>
  <w:style w:type="character" w:customStyle="1" w:styleId="aff7">
    <w:name w:val="Гипертекстовая ссылка"/>
    <w:uiPriority w:val="67"/>
    <w:rsid w:val="004D4158"/>
    <w:rPr>
      <w:rFonts w:cs="Times New Roman"/>
      <w:color w:val="106BBE"/>
    </w:rPr>
  </w:style>
  <w:style w:type="paragraph" w:customStyle="1" w:styleId="15">
    <w:name w:val="Заголовок1"/>
    <w:basedOn w:val="a"/>
    <w:next w:val="a3"/>
    <w:rsid w:val="004D4158"/>
    <w:pPr>
      <w:keepNext/>
      <w:suppressAutoHyphens/>
      <w:spacing w:before="240" w:after="120"/>
    </w:pPr>
    <w:rPr>
      <w:rFonts w:ascii="Liberation Sans" w:eastAsia="Microsoft YaHei" w:hAnsi="Liberation Sans" w:cs="Mangal"/>
      <w:sz w:val="28"/>
      <w:szCs w:val="28"/>
      <w:lang w:eastAsia="zh-CN"/>
    </w:rPr>
  </w:style>
  <w:style w:type="paragraph" w:customStyle="1" w:styleId="16">
    <w:name w:val="Указатель1"/>
    <w:basedOn w:val="a"/>
    <w:rsid w:val="004D4158"/>
    <w:pPr>
      <w:suppressLineNumbers/>
      <w:suppressAutoHyphens/>
    </w:pPr>
    <w:rPr>
      <w:rFonts w:ascii="Times New Roman" w:hAnsi="Times New Roman" w:cs="Mangal"/>
      <w:sz w:val="24"/>
      <w:szCs w:val="24"/>
      <w:lang w:eastAsia="zh-CN"/>
    </w:rPr>
  </w:style>
  <w:style w:type="paragraph" w:customStyle="1" w:styleId="17">
    <w:name w:val="Абзац списка1"/>
    <w:basedOn w:val="a"/>
    <w:uiPriority w:val="34"/>
    <w:qFormat/>
    <w:rsid w:val="004D4158"/>
    <w:pPr>
      <w:suppressAutoHyphens/>
      <w:spacing w:after="200" w:line="276" w:lineRule="auto"/>
      <w:ind w:left="720"/>
      <w:contextualSpacing/>
    </w:pPr>
    <w:rPr>
      <w:rFonts w:eastAsia="Calibri"/>
      <w:lang w:eastAsia="zh-CN"/>
    </w:rPr>
  </w:style>
  <w:style w:type="paragraph" w:customStyle="1" w:styleId="ConsPlusNonformat">
    <w:name w:val="ConsPlusNonformat"/>
    <w:rsid w:val="004D4158"/>
    <w:pPr>
      <w:widowControl w:val="0"/>
      <w:suppressAutoHyphens/>
      <w:autoSpaceDE w:val="0"/>
    </w:pPr>
    <w:rPr>
      <w:rFonts w:ascii="Courier New" w:eastAsia="Times New Roman" w:hAnsi="Courier New" w:cs="Courier New"/>
      <w:lang w:eastAsia="zh-CN"/>
    </w:rPr>
  </w:style>
  <w:style w:type="paragraph" w:customStyle="1" w:styleId="18">
    <w:name w:val="Обычный (веб)1"/>
    <w:basedOn w:val="a"/>
    <w:uiPriority w:val="68"/>
    <w:rsid w:val="004D4158"/>
    <w:pPr>
      <w:suppressAutoHyphens/>
      <w:spacing w:before="280" w:after="280"/>
    </w:pPr>
    <w:rPr>
      <w:rFonts w:ascii="Times New Roman" w:hAnsi="Times New Roman" w:cs="Times New Roman"/>
      <w:sz w:val="24"/>
      <w:szCs w:val="24"/>
      <w:lang w:eastAsia="zh-CN"/>
    </w:rPr>
  </w:style>
  <w:style w:type="paragraph" w:customStyle="1" w:styleId="right1">
    <w:name w:val="right1"/>
    <w:basedOn w:val="a"/>
    <w:uiPriority w:val="6"/>
    <w:rsid w:val="004D4158"/>
    <w:pPr>
      <w:suppressAutoHyphens/>
      <w:spacing w:before="280" w:after="280"/>
      <w:jc w:val="right"/>
    </w:pPr>
    <w:rPr>
      <w:rFonts w:ascii="Times New Roman" w:hAnsi="Times New Roman" w:cs="Times New Roman"/>
      <w:sz w:val="24"/>
      <w:szCs w:val="24"/>
      <w:lang w:eastAsia="zh-CN"/>
    </w:rPr>
  </w:style>
  <w:style w:type="paragraph" w:customStyle="1" w:styleId="aff8">
    <w:name w:val="Верхний и нижний колонтитулы"/>
    <w:basedOn w:val="a"/>
    <w:uiPriority w:val="68"/>
    <w:rsid w:val="004D4158"/>
    <w:pPr>
      <w:suppressLineNumbers/>
      <w:tabs>
        <w:tab w:val="center" w:pos="4819"/>
        <w:tab w:val="right" w:pos="9638"/>
      </w:tabs>
      <w:suppressAutoHyphens/>
    </w:pPr>
    <w:rPr>
      <w:rFonts w:ascii="Times New Roman" w:hAnsi="Times New Roman" w:cs="Times New Roman"/>
      <w:sz w:val="24"/>
      <w:szCs w:val="24"/>
      <w:lang w:eastAsia="zh-CN"/>
    </w:rPr>
  </w:style>
  <w:style w:type="paragraph" w:customStyle="1" w:styleId="aff9">
    <w:name w:val="МУ Обычный стиль"/>
    <w:basedOn w:val="a"/>
    <w:uiPriority w:val="2"/>
    <w:rsid w:val="004D4158"/>
    <w:pPr>
      <w:suppressAutoHyphens/>
      <w:autoSpaceDE w:val="0"/>
      <w:spacing w:line="360" w:lineRule="auto"/>
      <w:jc w:val="both"/>
    </w:pPr>
    <w:rPr>
      <w:rFonts w:ascii="Times New Roman" w:hAnsi="Times New Roman" w:cs="Times New Roman"/>
      <w:sz w:val="28"/>
      <w:szCs w:val="28"/>
      <w:lang w:eastAsia="zh-CN"/>
    </w:rPr>
  </w:style>
  <w:style w:type="paragraph" w:customStyle="1" w:styleId="19">
    <w:name w:val="Текст примечания1"/>
    <w:basedOn w:val="a"/>
    <w:uiPriority w:val="67"/>
    <w:rsid w:val="004D4158"/>
    <w:pPr>
      <w:suppressAutoHyphens/>
      <w:spacing w:after="200"/>
    </w:pPr>
    <w:rPr>
      <w:sz w:val="20"/>
      <w:szCs w:val="20"/>
      <w:lang w:eastAsia="zh-CN"/>
    </w:rPr>
  </w:style>
  <w:style w:type="paragraph" w:customStyle="1" w:styleId="1a">
    <w:name w:val="Тема примечания1"/>
    <w:basedOn w:val="19"/>
    <w:next w:val="19"/>
    <w:uiPriority w:val="67"/>
    <w:rsid w:val="004D4158"/>
    <w:rPr>
      <w:b/>
      <w:bCs/>
    </w:rPr>
  </w:style>
  <w:style w:type="paragraph" w:customStyle="1" w:styleId="1b">
    <w:name w:val="Текст выноски1"/>
    <w:basedOn w:val="a"/>
    <w:uiPriority w:val="67"/>
    <w:rsid w:val="004D4158"/>
    <w:pPr>
      <w:suppressAutoHyphens/>
    </w:pPr>
    <w:rPr>
      <w:rFonts w:ascii="Tahoma" w:hAnsi="Tahoma" w:cs="Tahoma"/>
      <w:sz w:val="16"/>
      <w:szCs w:val="16"/>
      <w:lang w:eastAsia="zh-CN"/>
    </w:rPr>
  </w:style>
  <w:style w:type="paragraph" w:customStyle="1" w:styleId="ConsPlusDocList">
    <w:name w:val="ConsPlusDocList"/>
    <w:next w:val="a"/>
    <w:rsid w:val="004D4158"/>
    <w:pPr>
      <w:widowControl w:val="0"/>
      <w:suppressAutoHyphens/>
    </w:pPr>
    <w:rPr>
      <w:rFonts w:ascii="Arial" w:hAnsi="Arial" w:cs="Arial"/>
      <w:kern w:val="2"/>
      <w:lang w:eastAsia="zh-CN" w:bidi="hi-IN"/>
    </w:rPr>
  </w:style>
  <w:style w:type="paragraph" w:customStyle="1" w:styleId="ConsPlusCell0">
    <w:name w:val="ConsPlusCell"/>
    <w:rsid w:val="004D4158"/>
    <w:pPr>
      <w:suppressAutoHyphens/>
      <w:autoSpaceDE w:val="0"/>
    </w:pPr>
    <w:rPr>
      <w:rFonts w:ascii="Tms Rmn" w:eastAsia="Times New Roman" w:hAnsi="Tms Rmn" w:cs="Tms Rmn"/>
      <w:sz w:val="24"/>
      <w:szCs w:val="24"/>
      <w:lang w:eastAsia="zh-CN"/>
    </w:rPr>
  </w:style>
  <w:style w:type="paragraph" w:customStyle="1" w:styleId="formattext">
    <w:name w:val="formattext"/>
    <w:basedOn w:val="a"/>
    <w:uiPriority w:val="7"/>
    <w:rsid w:val="004D4158"/>
    <w:pPr>
      <w:suppressAutoHyphens/>
      <w:spacing w:before="280" w:after="280"/>
    </w:pPr>
    <w:rPr>
      <w:rFonts w:ascii="Times New Roman" w:hAnsi="Times New Roman" w:cs="Times New Roman"/>
      <w:sz w:val="24"/>
      <w:szCs w:val="24"/>
      <w:lang w:eastAsia="zh-CN"/>
    </w:rPr>
  </w:style>
  <w:style w:type="paragraph" w:customStyle="1" w:styleId="1c">
    <w:name w:val="Без интервала1"/>
    <w:uiPriority w:val="67"/>
    <w:rsid w:val="004D4158"/>
    <w:pPr>
      <w:suppressAutoHyphens/>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67"/>
    <w:rsid w:val="004D4158"/>
    <w:pPr>
      <w:suppressAutoHyphens/>
      <w:spacing w:after="120" w:line="480" w:lineRule="auto"/>
      <w:ind w:left="283"/>
    </w:pPr>
    <w:rPr>
      <w:rFonts w:ascii="Times New Roman" w:hAnsi="Times New Roman" w:cs="Times New Roman"/>
      <w:sz w:val="24"/>
      <w:szCs w:val="24"/>
      <w:lang w:eastAsia="zh-CN"/>
    </w:rPr>
  </w:style>
  <w:style w:type="paragraph" w:customStyle="1" w:styleId="affa">
    <w:name w:val="Заголовок Приложения"/>
    <w:basedOn w:val="2"/>
    <w:uiPriority w:val="67"/>
    <w:rsid w:val="004D4158"/>
    <w:pPr>
      <w:suppressAutoHyphens/>
      <w:spacing w:before="120" w:after="240" w:line="360" w:lineRule="auto"/>
      <w:contextualSpacing/>
    </w:pPr>
    <w:rPr>
      <w:rFonts w:ascii="Arial" w:eastAsia="SimSun" w:hAnsi="Arial" w:cs="Arial"/>
      <w:iCs/>
      <w:color w:val="000000"/>
      <w:sz w:val="28"/>
      <w:szCs w:val="28"/>
      <w:lang w:eastAsia="zh-CN"/>
    </w:rPr>
  </w:style>
  <w:style w:type="paragraph" w:customStyle="1" w:styleId="211">
    <w:name w:val="Основной текст 21"/>
    <w:basedOn w:val="a"/>
    <w:uiPriority w:val="67"/>
    <w:rsid w:val="004D4158"/>
    <w:pPr>
      <w:suppressAutoHyphens/>
      <w:spacing w:after="120" w:line="480" w:lineRule="auto"/>
    </w:pPr>
    <w:rPr>
      <w:rFonts w:ascii="Times New Roman" w:hAnsi="Times New Roman" w:cs="Times New Roman"/>
      <w:sz w:val="24"/>
      <w:szCs w:val="24"/>
      <w:lang w:eastAsia="zh-CN"/>
    </w:rPr>
  </w:style>
  <w:style w:type="paragraph" w:customStyle="1" w:styleId="1d">
    <w:name w:val="Рецензия1"/>
    <w:uiPriority w:val="68"/>
    <w:rsid w:val="004D4158"/>
    <w:pPr>
      <w:suppressAutoHyphens/>
    </w:pPr>
    <w:rPr>
      <w:rFonts w:ascii="Times New Roman" w:eastAsia="Times New Roman" w:hAnsi="Times New Roman"/>
      <w:sz w:val="24"/>
      <w:szCs w:val="24"/>
      <w:lang w:eastAsia="zh-CN"/>
    </w:rPr>
  </w:style>
  <w:style w:type="paragraph" w:customStyle="1" w:styleId="ConsNormal">
    <w:name w:val="ConsNormal"/>
    <w:rsid w:val="004D4158"/>
    <w:pPr>
      <w:widowControl w:val="0"/>
      <w:suppressAutoHyphens/>
      <w:autoSpaceDE w:val="0"/>
      <w:ind w:firstLine="720"/>
    </w:pPr>
    <w:rPr>
      <w:rFonts w:ascii="Arial" w:eastAsia="Times New Roman" w:hAnsi="Arial" w:cs="Arial"/>
      <w:lang w:eastAsia="zh-CN"/>
    </w:rPr>
  </w:style>
  <w:style w:type="paragraph" w:customStyle="1" w:styleId="1e">
    <w:name w:val="Основной текст с отступом1"/>
    <w:basedOn w:val="a"/>
    <w:uiPriority w:val="67"/>
    <w:rsid w:val="004D4158"/>
    <w:pPr>
      <w:suppressAutoHyphens/>
      <w:spacing w:after="120" w:line="480" w:lineRule="auto"/>
    </w:pPr>
    <w:rPr>
      <w:rFonts w:eastAsia="Calibri"/>
      <w:sz w:val="24"/>
      <w:szCs w:val="24"/>
      <w:lang w:eastAsia="zh-CN"/>
    </w:rPr>
  </w:style>
  <w:style w:type="paragraph" w:customStyle="1" w:styleId="1f">
    <w:name w:val="Основной текст1"/>
    <w:basedOn w:val="a"/>
    <w:uiPriority w:val="67"/>
    <w:rsid w:val="004D4158"/>
    <w:pPr>
      <w:shd w:val="clear" w:color="auto" w:fill="FFFFFF"/>
      <w:suppressAutoHyphens/>
      <w:spacing w:after="600" w:line="322" w:lineRule="exact"/>
      <w:ind w:hanging="840"/>
      <w:jc w:val="right"/>
    </w:pPr>
    <w:rPr>
      <w:rFonts w:eastAsia="Calibri"/>
      <w:sz w:val="27"/>
      <w:szCs w:val="27"/>
      <w:lang w:eastAsia="zh-CN"/>
    </w:rPr>
  </w:style>
  <w:style w:type="paragraph" w:customStyle="1" w:styleId="s16">
    <w:name w:val="s_16"/>
    <w:basedOn w:val="a"/>
    <w:uiPriority w:val="3"/>
    <w:rsid w:val="004D4158"/>
    <w:pPr>
      <w:suppressAutoHyphens/>
      <w:spacing w:before="280" w:after="280"/>
    </w:pPr>
    <w:rPr>
      <w:rFonts w:ascii="Times New Roman" w:hAnsi="Times New Roman" w:cs="Times New Roman"/>
      <w:sz w:val="24"/>
      <w:szCs w:val="24"/>
      <w:lang w:eastAsia="zh-CN"/>
    </w:rPr>
  </w:style>
  <w:style w:type="paragraph" w:customStyle="1" w:styleId="s1">
    <w:name w:val="s_1"/>
    <w:basedOn w:val="a"/>
    <w:uiPriority w:val="3"/>
    <w:rsid w:val="004D4158"/>
    <w:pPr>
      <w:suppressAutoHyphens/>
      <w:spacing w:before="280" w:after="280"/>
    </w:pPr>
    <w:rPr>
      <w:rFonts w:ascii="Times New Roman" w:hAnsi="Times New Roman" w:cs="Times New Roman"/>
      <w:sz w:val="24"/>
      <w:szCs w:val="24"/>
      <w:lang w:eastAsia="zh-CN"/>
    </w:rPr>
  </w:style>
  <w:style w:type="paragraph" w:customStyle="1" w:styleId="1f0">
    <w:name w:val="Знак1"/>
    <w:basedOn w:val="a"/>
    <w:uiPriority w:val="67"/>
    <w:rsid w:val="004D4158"/>
    <w:pPr>
      <w:suppressAutoHyphen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4D4158"/>
    <w:pPr>
      <w:suppressAutoHyphens/>
      <w:spacing w:after="120"/>
      <w:ind w:left="283"/>
    </w:pPr>
    <w:rPr>
      <w:rFonts w:ascii="Times New Roman" w:hAnsi="Times New Roman" w:cs="Times New Roman"/>
      <w:sz w:val="16"/>
      <w:szCs w:val="16"/>
      <w:lang w:eastAsia="zh-CN"/>
    </w:rPr>
  </w:style>
  <w:style w:type="paragraph" w:customStyle="1" w:styleId="c7e0e3eeebeee2eeea1">
    <w:name w:val="Зc7аe0гe3оeeлebоeeвe2оeeкea 1"/>
    <w:basedOn w:val="a"/>
    <w:next w:val="a"/>
    <w:uiPriority w:val="3"/>
    <w:rsid w:val="004D4158"/>
    <w:pPr>
      <w:keepNext/>
      <w:keepLines/>
      <w:suppressAutoHyphens/>
      <w:autoSpaceDE w:val="0"/>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4D4158"/>
    <w:pPr>
      <w:suppressAutoHyphens/>
      <w:autoSpaceDE w:val="0"/>
      <w:spacing w:before="514" w:after="257"/>
    </w:pPr>
    <w:rPr>
      <w:rFonts w:ascii="Times New Roman" w:hAnsi="Times New Roman" w:cs="Liberation Serif"/>
      <w:color w:val="000000"/>
      <w:sz w:val="34"/>
      <w:szCs w:val="34"/>
      <w:lang w:eastAsia="zh-CN"/>
    </w:rPr>
  </w:style>
  <w:style w:type="paragraph" w:customStyle="1" w:styleId="cef1edeee2edeee9f2e5eaf1f2">
    <w:name w:val="Оceсf1нedоeeвe2нedоeeйe9 тf2еe5кeaсf1тf2"/>
    <w:basedOn w:val="a"/>
    <w:uiPriority w:val="6"/>
    <w:rsid w:val="004D4158"/>
    <w:pPr>
      <w:suppressAutoHyphens/>
      <w:autoSpaceDE w:val="0"/>
      <w:spacing w:after="120"/>
    </w:pPr>
    <w:rPr>
      <w:rFonts w:ascii="Times New Roman" w:hAnsi="Times New Roman" w:cs="Liberation Serif"/>
      <w:sz w:val="24"/>
      <w:szCs w:val="24"/>
      <w:lang w:eastAsia="zh-CN"/>
    </w:rPr>
  </w:style>
  <w:style w:type="paragraph" w:customStyle="1" w:styleId="c7e0e3eeebeee2eeea4">
    <w:name w:val="Зc7аe0гe3оeeлebоeeвe2оeeкea 4"/>
    <w:basedOn w:val="a"/>
    <w:next w:val="a"/>
    <w:uiPriority w:val="3"/>
    <w:rsid w:val="004D4158"/>
    <w:pPr>
      <w:keepNext/>
      <w:keepLines/>
      <w:suppressAutoHyphens/>
      <w:autoSpaceDE w:val="0"/>
      <w:spacing w:before="200"/>
    </w:pPr>
    <w:rPr>
      <w:rFonts w:ascii="Cambria"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4D4158"/>
    <w:pPr>
      <w:suppressAutoHyphens/>
      <w:autoSpaceDE w:val="0"/>
      <w:spacing w:before="240" w:after="60"/>
    </w:pPr>
    <w:rPr>
      <w:b/>
      <w:bCs/>
      <w:i/>
      <w:iCs/>
      <w:sz w:val="26"/>
      <w:szCs w:val="26"/>
      <w:lang w:eastAsia="zh-CN"/>
    </w:rPr>
  </w:style>
  <w:style w:type="paragraph" w:customStyle="1" w:styleId="c7e0e3eeebeee2eeea7">
    <w:name w:val="Зc7аe0гe3оeeлebоeeвe2оeeкea 7"/>
    <w:basedOn w:val="a"/>
    <w:next w:val="a"/>
    <w:uiPriority w:val="3"/>
    <w:rsid w:val="004D4158"/>
    <w:pPr>
      <w:suppressAutoHyphens/>
      <w:autoSpaceDE w:val="0"/>
      <w:spacing w:before="240" w:after="60"/>
    </w:pPr>
    <w:rPr>
      <w:sz w:val="24"/>
      <w:szCs w:val="24"/>
      <w:lang w:eastAsia="zh-CN"/>
    </w:rPr>
  </w:style>
  <w:style w:type="paragraph" w:customStyle="1" w:styleId="c7e0e3eeebeee2eeea">
    <w:name w:val="Зc7аe0гe3оeeлebоeeвe2оeeкea"/>
    <w:basedOn w:val="a"/>
    <w:next w:val="cef1edeee2edeee9f2e5eaf1f2"/>
    <w:uiPriority w:val="3"/>
    <w:rsid w:val="004D4158"/>
    <w:pPr>
      <w:keepNext/>
      <w:suppressAutoHyphens/>
      <w:autoSpaceDE w:val="0"/>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4D4158"/>
  </w:style>
  <w:style w:type="paragraph" w:customStyle="1" w:styleId="cde0e7e2e0ede8e5">
    <w:name w:val="Нcdаe0зe7вe2аe0нedиe8еe5"/>
    <w:basedOn w:val="a"/>
    <w:uiPriority w:val="6"/>
    <w:rsid w:val="004D4158"/>
    <w:pPr>
      <w:suppressLineNumbers/>
      <w:suppressAutoHyphens/>
      <w:autoSpaceDE w:val="0"/>
      <w:spacing w:before="120" w:after="120"/>
    </w:pPr>
    <w:rPr>
      <w:rFonts w:ascii="Times New Roman" w:hAnsi="Times New Roman" w:cs="Liberation Serif"/>
      <w:i/>
      <w:iCs/>
      <w:sz w:val="24"/>
      <w:szCs w:val="24"/>
      <w:lang w:eastAsia="zh-CN"/>
    </w:rPr>
  </w:style>
  <w:style w:type="paragraph" w:customStyle="1" w:styleId="d3eae0e7e0f2e5ebfc">
    <w:name w:val="Уd3кeaаe0зe7аe0тf2еe5лebьfc"/>
    <w:basedOn w:val="a"/>
    <w:uiPriority w:val="3"/>
    <w:rsid w:val="004D4158"/>
    <w:pPr>
      <w:suppressLineNumbers/>
      <w:suppressAutoHyphens/>
      <w:autoSpaceDE w:val="0"/>
    </w:pPr>
    <w:rPr>
      <w:rFonts w:ascii="Times New Roman" w:hAnsi="Times New Roman" w:cs="Liberation Serif"/>
      <w:sz w:val="24"/>
      <w:szCs w:val="24"/>
      <w:lang w:eastAsia="zh-CN"/>
    </w:rPr>
  </w:style>
  <w:style w:type="paragraph" w:customStyle="1" w:styleId="cde0e7e2e0ede8e5eee1fae5eaf2e0">
    <w:name w:val="Нcdаe0зe7вe2аe0нedиe8еe5 оeeбe1ъfaеe5кeaтf2аe0"/>
    <w:basedOn w:val="a"/>
    <w:uiPriority w:val="6"/>
    <w:rsid w:val="004D4158"/>
    <w:pPr>
      <w:suppressLineNumbers/>
      <w:suppressAutoHyphens/>
      <w:autoSpaceDE w:val="0"/>
      <w:spacing w:before="120" w:after="120"/>
    </w:pPr>
    <w:rPr>
      <w:rFonts w:ascii="Times New Roman" w:hAnsi="Times New Roman" w:cs="Liberation Serif"/>
      <w:i/>
      <w:iCs/>
      <w:sz w:val="24"/>
      <w:szCs w:val="24"/>
      <w:lang w:eastAsia="zh-CN"/>
    </w:rPr>
  </w:style>
  <w:style w:type="paragraph" w:customStyle="1" w:styleId="d3eae0e7e0f2e5ebfc1">
    <w:name w:val="Уd3кeaаe0зe7аe0тf2еe5лebьfc1"/>
    <w:basedOn w:val="a"/>
    <w:uiPriority w:val="3"/>
    <w:rsid w:val="004D4158"/>
    <w:pPr>
      <w:suppressLineNumbers/>
      <w:suppressAutoHyphens/>
      <w:autoSpaceDE w:val="0"/>
    </w:pPr>
    <w:rPr>
      <w:rFonts w:ascii="Times New Roman" w:hAnsi="Times New Roman" w:cs="Liberation Serif"/>
      <w:sz w:val="24"/>
      <w:szCs w:val="24"/>
      <w:lang w:eastAsia="zh-CN"/>
    </w:rPr>
  </w:style>
  <w:style w:type="paragraph" w:customStyle="1" w:styleId="c0e1e7e0f6f1efe8f1eae0">
    <w:name w:val="Аc0бe1зe7аe0цf6 сf1пefиe8сf1кeaаe0"/>
    <w:basedOn w:val="a"/>
    <w:uiPriority w:val="3"/>
    <w:rsid w:val="004D4158"/>
    <w:pPr>
      <w:suppressAutoHyphens/>
      <w:autoSpaceDE w:val="0"/>
      <w:spacing w:after="200" w:line="276" w:lineRule="auto"/>
      <w:ind w:left="720"/>
    </w:pPr>
    <w:rPr>
      <w:lang w:eastAsia="zh-CN"/>
    </w:rPr>
  </w:style>
  <w:style w:type="paragraph" w:customStyle="1" w:styleId="cee1fbf7edfbe9e2e5e1">
    <w:name w:val="Оceбe1ыfbчf7нedыfbйe9 (вe2еe5бe1)"/>
    <w:basedOn w:val="a"/>
    <w:uiPriority w:val="6"/>
    <w:rsid w:val="004D4158"/>
    <w:pPr>
      <w:suppressAutoHyphens/>
      <w:autoSpaceDE w:val="0"/>
      <w:spacing w:before="280" w:after="280"/>
    </w:pPr>
    <w:rPr>
      <w:rFonts w:ascii="Times New Roman" w:hAnsi="Times New Roman"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4D4158"/>
    <w:pPr>
      <w:suppressAutoHyphens/>
      <w:autoSpaceDE w:val="0"/>
    </w:pPr>
    <w:rPr>
      <w:rFonts w:ascii="Times New Roman" w:hAnsi="Times New Roman" w:cs="Liberation Serif"/>
      <w:sz w:val="24"/>
      <w:szCs w:val="24"/>
      <w:lang w:eastAsia="zh-CN"/>
    </w:rPr>
  </w:style>
  <w:style w:type="paragraph" w:customStyle="1" w:styleId="ccd3cee1fbf7edfbe9f1f2e8ebfc">
    <w:name w:val="МccУd3 Оceбe1ыfbчf7нedыfbйe9 сf1тf2иe8лebьfc"/>
    <w:basedOn w:val="a"/>
    <w:uiPriority w:val="6"/>
    <w:rsid w:val="004D4158"/>
    <w:pPr>
      <w:suppressAutoHyphens/>
      <w:autoSpaceDE w:val="0"/>
      <w:spacing w:line="360" w:lineRule="auto"/>
      <w:jc w:val="both"/>
    </w:pPr>
    <w:rPr>
      <w:rFonts w:ascii="Times New Roman" w:hAnsi="Times New Roman" w:cs="Liberation Serif"/>
      <w:sz w:val="28"/>
      <w:szCs w:val="28"/>
      <w:lang w:eastAsia="zh-CN"/>
    </w:rPr>
  </w:style>
  <w:style w:type="paragraph" w:customStyle="1" w:styleId="d2e5eaf1f2eff0e8ece5f7e0ede8ff1">
    <w:name w:val="Тd2еe5кeaсf1тf2 пefрf0иe8мecеe5чf7аe0нedиe8яff1"/>
    <w:basedOn w:val="a"/>
    <w:uiPriority w:val="3"/>
    <w:rsid w:val="004D4158"/>
    <w:pPr>
      <w:suppressAutoHyphens/>
      <w:autoSpaceDE w:val="0"/>
      <w:spacing w:after="200"/>
    </w:pPr>
    <w:rPr>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4D4158"/>
    <w:rPr>
      <w:b/>
      <w:bCs/>
    </w:rPr>
  </w:style>
  <w:style w:type="paragraph" w:customStyle="1" w:styleId="d2e5eaf1f2e2fbedeef1eae8">
    <w:name w:val="Тd2еe5кeaсf1тf2 вe2ыfbнedоeeсf1кeaиe8"/>
    <w:basedOn w:val="a"/>
    <w:uiPriority w:val="3"/>
    <w:rsid w:val="004D4158"/>
    <w:pPr>
      <w:suppressAutoHyphens/>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4D4158"/>
    <w:pPr>
      <w:suppressAutoHyphens/>
      <w:autoSpaceDE w:val="0"/>
    </w:pPr>
    <w:rPr>
      <w:lang w:eastAsia="zh-CN"/>
    </w:rPr>
  </w:style>
  <w:style w:type="paragraph" w:customStyle="1" w:styleId="d1edeef1eae0">
    <w:name w:val="Сd1нedоeeсf1кeaаe0"/>
    <w:basedOn w:val="a"/>
    <w:uiPriority w:val="3"/>
    <w:rsid w:val="004D4158"/>
    <w:pPr>
      <w:suppressAutoHyphens/>
      <w:autoSpaceDE w:val="0"/>
    </w:pPr>
    <w:rPr>
      <w:rFonts w:ascii="Times New Roman" w:hAnsi="Times New Roman" w:cs="Liberation Serif"/>
      <w:sz w:val="20"/>
      <w:szCs w:val="20"/>
      <w:lang w:eastAsia="zh-CN"/>
    </w:rPr>
  </w:style>
  <w:style w:type="paragraph" w:customStyle="1" w:styleId="caeeedf6e5e2e0fff1edeef1eae0">
    <w:name w:val="Кcaоeeнedцf6еe5вe2аe0яff сf1нedоeeсf1кeaаe0"/>
    <w:basedOn w:val="a"/>
    <w:uiPriority w:val="6"/>
    <w:rsid w:val="004D4158"/>
    <w:pPr>
      <w:suppressAutoHyphens/>
      <w:autoSpaceDE w:val="0"/>
    </w:pPr>
    <w:rPr>
      <w:sz w:val="20"/>
      <w:szCs w:val="20"/>
      <w:lang w:eastAsia="zh-CN"/>
    </w:rPr>
  </w:style>
  <w:style w:type="paragraph" w:customStyle="1" w:styleId="c1e5e7e8edf2e5f0e2e0ebe0">
    <w:name w:val="Бc1еe5зe7 иe8нedтf2еe5рf0вe2аe0лebаe0"/>
    <w:uiPriority w:val="3"/>
    <w:rsid w:val="004D4158"/>
    <w:pPr>
      <w:suppressAutoHyphens/>
      <w:autoSpaceDE w:val="0"/>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4D4158"/>
    <w:pPr>
      <w:suppressAutoHyphens/>
      <w:autoSpaceDE w:val="0"/>
      <w:spacing w:after="120" w:line="480" w:lineRule="auto"/>
      <w:ind w:left="283"/>
    </w:pPr>
    <w:rPr>
      <w:rFonts w:ascii="Times New Roman" w:hAnsi="Times New Roman"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4D4158"/>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4D4158"/>
    <w:pPr>
      <w:suppressAutoHyphens/>
      <w:autoSpaceDE w:val="0"/>
      <w:spacing w:after="120"/>
      <w:ind w:left="283"/>
    </w:pPr>
    <w:rPr>
      <w:rFonts w:ascii="Times New Roman" w:hAnsi="Times New Roman" w:cs="Liberation Serif"/>
      <w:sz w:val="24"/>
      <w:szCs w:val="24"/>
      <w:lang w:eastAsia="zh-CN"/>
    </w:rPr>
  </w:style>
  <w:style w:type="paragraph" w:customStyle="1" w:styleId="cef1edeee2edeee9f2e5eaf1f221">
    <w:name w:val="Оceсf1нedоeeвe2нedоeeйe9 тf2еe5кeaсf1тf2 21"/>
    <w:basedOn w:val="a"/>
    <w:uiPriority w:val="6"/>
    <w:rsid w:val="004D4158"/>
    <w:pPr>
      <w:suppressAutoHyphens/>
      <w:autoSpaceDE w:val="0"/>
      <w:spacing w:after="120" w:line="480" w:lineRule="auto"/>
    </w:pPr>
    <w:rPr>
      <w:rFonts w:ascii="Times New Roman" w:hAnsi="Times New Roman" w:cs="Liberation Serif"/>
      <w:sz w:val="24"/>
      <w:szCs w:val="24"/>
      <w:lang w:eastAsia="zh-CN"/>
    </w:rPr>
  </w:style>
  <w:style w:type="paragraph" w:customStyle="1" w:styleId="d0e5f6e5ede7e8ff">
    <w:name w:val="Рd0еe5цf6еe5нedзe7иe8яff"/>
    <w:uiPriority w:val="3"/>
    <w:rsid w:val="004D4158"/>
    <w:pPr>
      <w:suppressAutoHyphens/>
      <w:autoSpaceDE w:val="0"/>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4D4158"/>
    <w:pPr>
      <w:suppressAutoHyphens/>
      <w:autoSpaceDE w:val="0"/>
      <w:spacing w:after="120" w:line="480" w:lineRule="auto"/>
    </w:pPr>
    <w:rPr>
      <w:sz w:val="24"/>
      <w:szCs w:val="24"/>
      <w:lang w:eastAsia="zh-CN"/>
    </w:rPr>
  </w:style>
  <w:style w:type="paragraph" w:customStyle="1" w:styleId="cef1edeee2edeee9f2e5eaf1f21">
    <w:name w:val="Оceсf1нedоeeвe2нedоeeйe9 тf2еe5кeaсf1тf21"/>
    <w:basedOn w:val="a"/>
    <w:uiPriority w:val="6"/>
    <w:rsid w:val="004D4158"/>
    <w:pPr>
      <w:shd w:val="clear" w:color="auto" w:fill="FFFFFF"/>
      <w:suppressAutoHyphens/>
      <w:autoSpaceDE w:val="0"/>
      <w:spacing w:after="600" w:line="322" w:lineRule="exact"/>
      <w:ind w:hanging="840"/>
      <w:jc w:val="right"/>
    </w:pPr>
    <w:rPr>
      <w:sz w:val="27"/>
      <w:szCs w:val="27"/>
      <w:lang w:eastAsia="zh-CN"/>
    </w:rPr>
  </w:style>
  <w:style w:type="paragraph" w:customStyle="1" w:styleId="c7ede0ea">
    <w:name w:val="Зc7нedаe0кea"/>
    <w:basedOn w:val="a"/>
    <w:uiPriority w:val="3"/>
    <w:rsid w:val="004D4158"/>
    <w:pPr>
      <w:suppressAutoHyphens/>
      <w:autoSpaceDE w:val="0"/>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4D4158"/>
    <w:pPr>
      <w:suppressLineNumbers/>
      <w:suppressAutoHyphens/>
      <w:autoSpaceDE w:val="0"/>
    </w:pPr>
    <w:rPr>
      <w:rFonts w:ascii="Times New Roman" w:hAnsi="Times New Roman"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4D4158"/>
    <w:pPr>
      <w:jc w:val="center"/>
    </w:pPr>
    <w:rPr>
      <w:b/>
      <w:bCs/>
    </w:rPr>
  </w:style>
  <w:style w:type="paragraph" w:customStyle="1" w:styleId="d1eee4e5f0e6e8eceee5e2f0e5e7eae8">
    <w:name w:val="Сd1оeeдe4еe5рf0жe6иe8мecоeeеe5 вe2рf0еe5зe7кeaиe8"/>
    <w:basedOn w:val="a"/>
    <w:uiPriority w:val="3"/>
    <w:rsid w:val="004D4158"/>
    <w:pPr>
      <w:suppressAutoHyphens/>
      <w:autoSpaceDE w:val="0"/>
    </w:pPr>
    <w:rPr>
      <w:rFonts w:ascii="Times New Roman" w:hAnsi="Times New Roman"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4D4158"/>
    <w:pPr>
      <w:suppressLineNumbers/>
      <w:tabs>
        <w:tab w:val="center" w:pos="4729"/>
        <w:tab w:val="right" w:pos="9459"/>
      </w:tabs>
      <w:suppressAutoHyphens/>
      <w:autoSpaceDE w:val="0"/>
    </w:pPr>
    <w:rPr>
      <w:rFonts w:ascii="Times New Roman" w:hAnsi="Times New Roman" w:cs="Liberation Serif"/>
      <w:sz w:val="24"/>
      <w:szCs w:val="24"/>
      <w:lang w:eastAsia="zh-CN"/>
    </w:rPr>
  </w:style>
  <w:style w:type="paragraph" w:customStyle="1" w:styleId="affb">
    <w:name w:val="Содержимое таблицы"/>
    <w:basedOn w:val="a"/>
    <w:rsid w:val="004D4158"/>
    <w:pPr>
      <w:widowControl w:val="0"/>
      <w:suppressLineNumbers/>
      <w:suppressAutoHyphens/>
    </w:pPr>
    <w:rPr>
      <w:rFonts w:ascii="Times New Roman" w:hAnsi="Times New Roman" w:cs="Times New Roman"/>
      <w:sz w:val="24"/>
      <w:szCs w:val="24"/>
      <w:lang w:eastAsia="zh-CN"/>
    </w:rPr>
  </w:style>
  <w:style w:type="paragraph" w:customStyle="1" w:styleId="affc">
    <w:name w:val="Заголовок таблицы"/>
    <w:basedOn w:val="affb"/>
    <w:rsid w:val="004D4158"/>
    <w:pPr>
      <w:jc w:val="center"/>
    </w:pPr>
    <w:rPr>
      <w:b/>
      <w:bCs/>
    </w:rPr>
  </w:style>
  <w:style w:type="paragraph" w:customStyle="1" w:styleId="affd">
    <w:name w:val="Содержимое врезки"/>
    <w:basedOn w:val="a"/>
    <w:rsid w:val="004D4158"/>
    <w:pPr>
      <w:suppressAutoHyphens/>
    </w:pPr>
    <w:rPr>
      <w:rFonts w:ascii="Times New Roman" w:hAnsi="Times New Roman" w:cs="Times New Roman"/>
      <w:sz w:val="24"/>
      <w:szCs w:val="24"/>
      <w:lang w:eastAsia="zh-CN"/>
    </w:rPr>
  </w:style>
  <w:style w:type="character" w:customStyle="1" w:styleId="26">
    <w:name w:val="Основной текст (2)_"/>
    <w:link w:val="27"/>
    <w:uiPriority w:val="99"/>
    <w:locked/>
    <w:rsid w:val="004D4158"/>
    <w:rPr>
      <w:sz w:val="26"/>
      <w:szCs w:val="26"/>
      <w:shd w:val="clear" w:color="auto" w:fill="FFFFFF"/>
    </w:rPr>
  </w:style>
  <w:style w:type="paragraph" w:customStyle="1" w:styleId="27">
    <w:name w:val="Основной текст (2)"/>
    <w:basedOn w:val="a"/>
    <w:link w:val="26"/>
    <w:uiPriority w:val="99"/>
    <w:rsid w:val="004D4158"/>
    <w:pPr>
      <w:widowControl w:val="0"/>
      <w:shd w:val="clear" w:color="auto" w:fill="FFFFFF"/>
      <w:spacing w:after="300" w:line="335" w:lineRule="exact"/>
      <w:jc w:val="center"/>
    </w:pPr>
    <w:rPr>
      <w:rFonts w:eastAsia="Calibri" w:cs="Times New Roman"/>
      <w:sz w:val="26"/>
      <w:szCs w:val="26"/>
    </w:rPr>
  </w:style>
  <w:style w:type="character" w:customStyle="1" w:styleId="61">
    <w:name w:val="Основной текст (6)_"/>
    <w:link w:val="62"/>
    <w:uiPriority w:val="99"/>
    <w:locked/>
    <w:rsid w:val="004D4158"/>
    <w:rPr>
      <w:b/>
      <w:bCs/>
      <w:sz w:val="34"/>
      <w:szCs w:val="34"/>
      <w:shd w:val="clear" w:color="auto" w:fill="FFFFFF"/>
    </w:rPr>
  </w:style>
  <w:style w:type="paragraph" w:customStyle="1" w:styleId="62">
    <w:name w:val="Основной текст (6)"/>
    <w:basedOn w:val="a"/>
    <w:link w:val="61"/>
    <w:uiPriority w:val="99"/>
    <w:rsid w:val="004D4158"/>
    <w:pPr>
      <w:widowControl w:val="0"/>
      <w:shd w:val="clear" w:color="auto" w:fill="FFFFFF"/>
      <w:spacing w:after="120" w:line="240" w:lineRule="atLeast"/>
      <w:jc w:val="center"/>
    </w:pPr>
    <w:rPr>
      <w:rFonts w:eastAsia="Calibri" w:cs="Times New Roman"/>
      <w:b/>
      <w:bCs/>
      <w:sz w:val="34"/>
      <w:szCs w:val="34"/>
    </w:rPr>
  </w:style>
  <w:style w:type="character" w:customStyle="1" w:styleId="28">
    <w:name w:val="Заголовок №2_"/>
    <w:link w:val="29"/>
    <w:uiPriority w:val="99"/>
    <w:locked/>
    <w:rsid w:val="004D4158"/>
    <w:rPr>
      <w:b/>
      <w:bCs/>
      <w:sz w:val="28"/>
      <w:szCs w:val="28"/>
      <w:shd w:val="clear" w:color="auto" w:fill="FFFFFF"/>
    </w:rPr>
  </w:style>
  <w:style w:type="paragraph" w:customStyle="1" w:styleId="29">
    <w:name w:val="Заголовок №2"/>
    <w:basedOn w:val="a"/>
    <w:link w:val="28"/>
    <w:uiPriority w:val="99"/>
    <w:rsid w:val="004D4158"/>
    <w:pPr>
      <w:widowControl w:val="0"/>
      <w:shd w:val="clear" w:color="auto" w:fill="FFFFFF"/>
      <w:spacing w:line="760" w:lineRule="exact"/>
      <w:outlineLvl w:val="1"/>
    </w:pPr>
    <w:rPr>
      <w:rFonts w:eastAsia="Calibri" w:cs="Times New Roman"/>
      <w:b/>
      <w:bCs/>
      <w:sz w:val="28"/>
      <w:szCs w:val="28"/>
    </w:rPr>
  </w:style>
  <w:style w:type="character" w:customStyle="1" w:styleId="9">
    <w:name w:val="Основной текст (9)_"/>
    <w:link w:val="90"/>
    <w:uiPriority w:val="99"/>
    <w:locked/>
    <w:rsid w:val="004D4158"/>
    <w:rPr>
      <w:b/>
      <w:bCs/>
      <w:sz w:val="28"/>
      <w:szCs w:val="28"/>
      <w:shd w:val="clear" w:color="auto" w:fill="FFFFFF"/>
    </w:rPr>
  </w:style>
  <w:style w:type="paragraph" w:customStyle="1" w:styleId="90">
    <w:name w:val="Основной текст (9)"/>
    <w:basedOn w:val="a"/>
    <w:link w:val="9"/>
    <w:uiPriority w:val="99"/>
    <w:rsid w:val="004D4158"/>
    <w:pPr>
      <w:widowControl w:val="0"/>
      <w:shd w:val="clear" w:color="auto" w:fill="FFFFFF"/>
      <w:spacing w:before="360" w:after="360" w:line="360" w:lineRule="exact"/>
      <w:jc w:val="center"/>
    </w:pPr>
    <w:rPr>
      <w:rFonts w:eastAsia="Calibri" w:cs="Times New Roman"/>
      <w:b/>
      <w:bCs/>
      <w:sz w:val="28"/>
      <w:szCs w:val="28"/>
    </w:rPr>
  </w:style>
  <w:style w:type="character" w:customStyle="1" w:styleId="2a">
    <w:name w:val="Основной текст (2) + Курсив"/>
    <w:uiPriority w:val="99"/>
    <w:rsid w:val="004D4158"/>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4D4158"/>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11">
    <w:name w:val="Нет списка11"/>
    <w:next w:val="a2"/>
    <w:uiPriority w:val="99"/>
    <w:semiHidden/>
    <w:unhideWhenUsed/>
    <w:rsid w:val="004D4158"/>
  </w:style>
  <w:style w:type="paragraph" w:customStyle="1" w:styleId="ConsPlusTitlePage">
    <w:name w:val="ConsPlusTitlePage"/>
    <w:rsid w:val="004D4158"/>
    <w:pPr>
      <w:widowControl w:val="0"/>
      <w:autoSpaceDE w:val="0"/>
      <w:autoSpaceDN w:val="0"/>
    </w:pPr>
    <w:rPr>
      <w:rFonts w:ascii="Tahoma" w:eastAsia="Times New Roman" w:hAnsi="Tahoma" w:cs="Tahoma"/>
      <w:szCs w:val="22"/>
    </w:rPr>
  </w:style>
  <w:style w:type="paragraph" w:customStyle="1" w:styleId="ConsPlusJurTerm">
    <w:name w:val="ConsPlusJurTerm"/>
    <w:rsid w:val="004D4158"/>
    <w:pPr>
      <w:widowControl w:val="0"/>
      <w:autoSpaceDE w:val="0"/>
      <w:autoSpaceDN w:val="0"/>
    </w:pPr>
    <w:rPr>
      <w:rFonts w:ascii="Tahoma" w:eastAsia="Times New Roman" w:hAnsi="Tahoma" w:cs="Tahoma"/>
      <w:sz w:val="26"/>
      <w:szCs w:val="22"/>
    </w:rPr>
  </w:style>
  <w:style w:type="paragraph" w:customStyle="1" w:styleId="ConsPlusTextList">
    <w:name w:val="ConsPlusTextList"/>
    <w:rsid w:val="004D4158"/>
    <w:pPr>
      <w:widowControl w:val="0"/>
      <w:autoSpaceDE w:val="0"/>
      <w:autoSpaceDN w:val="0"/>
    </w:pPr>
    <w:rPr>
      <w:rFonts w:ascii="Arial" w:eastAsia="Times New Roman" w:hAnsi="Arial" w:cs="Arial"/>
      <w:szCs w:val="22"/>
    </w:rPr>
  </w:style>
  <w:style w:type="numbering" w:customStyle="1" w:styleId="2b">
    <w:name w:val="Нет списка2"/>
    <w:next w:val="a2"/>
    <w:uiPriority w:val="99"/>
    <w:semiHidden/>
    <w:unhideWhenUsed/>
    <w:rsid w:val="004D4158"/>
  </w:style>
  <w:style w:type="paragraph" w:customStyle="1" w:styleId="1f1">
    <w:name w:val="заголовок 1"/>
    <w:basedOn w:val="a"/>
    <w:next w:val="a"/>
    <w:rsid w:val="004D4158"/>
    <w:pPr>
      <w:keepNext/>
      <w:spacing w:before="240" w:after="60" w:line="360" w:lineRule="auto"/>
      <w:ind w:firstLine="680"/>
      <w:jc w:val="both"/>
    </w:pPr>
    <w:rPr>
      <w:rFonts w:ascii="Helvetica" w:hAnsi="Helvetica" w:cs="Times New Roman"/>
      <w:b/>
      <w:kern w:val="28"/>
      <w:sz w:val="28"/>
      <w:szCs w:val="20"/>
    </w:rPr>
  </w:style>
  <w:style w:type="table" w:customStyle="1" w:styleId="112">
    <w:name w:val="Сетка таблицы11"/>
    <w:basedOn w:val="a1"/>
    <w:next w:val="a9"/>
    <w:rsid w:val="004D4158"/>
    <w:pPr>
      <w:spacing w:before="120" w:line="360" w:lineRule="auto"/>
      <w:ind w:firstLine="6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w:basedOn w:val="a"/>
    <w:rsid w:val="004D4158"/>
    <w:pPr>
      <w:tabs>
        <w:tab w:val="num" w:pos="720"/>
      </w:tabs>
      <w:spacing w:after="160" w:line="240" w:lineRule="exact"/>
      <w:ind w:left="720" w:hanging="720"/>
      <w:jc w:val="both"/>
    </w:pPr>
    <w:rPr>
      <w:rFonts w:ascii="Verdana" w:hAnsi="Verdana" w:cs="Verdana"/>
      <w:sz w:val="20"/>
      <w:szCs w:val="20"/>
      <w:lang w:val="en-US" w:eastAsia="en-US"/>
    </w:rPr>
  </w:style>
  <w:style w:type="table" w:customStyle="1" w:styleId="1110">
    <w:name w:val="Сетка таблицы111"/>
    <w:basedOn w:val="a1"/>
    <w:next w:val="a9"/>
    <w:uiPriority w:val="59"/>
    <w:rsid w:val="004D4158"/>
    <w:pPr>
      <w:ind w:firstLine="709"/>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2"/>
    <w:rsid w:val="004D4158"/>
    <w:pPr>
      <w:spacing w:before="120" w:after="120" w:line="480" w:lineRule="auto"/>
      <w:ind w:left="283" w:firstLine="680"/>
      <w:jc w:val="both"/>
    </w:pPr>
    <w:rPr>
      <w:rFonts w:ascii="Times New Roman" w:eastAsia="Calibri" w:hAnsi="Times New Roman" w:cs="Times New Roman"/>
      <w:sz w:val="24"/>
      <w:szCs w:val="24"/>
    </w:rPr>
  </w:style>
  <w:style w:type="character" w:customStyle="1" w:styleId="212">
    <w:name w:val="Основной текст с отступом 2 Знак1"/>
    <w:basedOn w:val="a0"/>
    <w:rsid w:val="004D4158"/>
    <w:rPr>
      <w:rFonts w:eastAsia="Times New Roman" w:cs="Calibri"/>
      <w:sz w:val="22"/>
      <w:szCs w:val="22"/>
    </w:rPr>
  </w:style>
  <w:style w:type="numbering" w:customStyle="1" w:styleId="1111">
    <w:name w:val="Нет списка111"/>
    <w:next w:val="a2"/>
    <w:uiPriority w:val="99"/>
    <w:semiHidden/>
    <w:unhideWhenUsed/>
    <w:rsid w:val="004D4158"/>
  </w:style>
  <w:style w:type="table" w:customStyle="1" w:styleId="213">
    <w:name w:val="Сетка таблицы21"/>
    <w:basedOn w:val="a1"/>
    <w:next w:val="a9"/>
    <w:uiPriority w:val="1"/>
    <w:rsid w:val="004D415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Текст сноски1"/>
    <w:basedOn w:val="a"/>
    <w:next w:val="ae"/>
    <w:uiPriority w:val="99"/>
    <w:semiHidden/>
    <w:unhideWhenUsed/>
    <w:rsid w:val="004D4158"/>
    <w:rPr>
      <w:rFonts w:ascii="Times New Roman" w:hAnsi="Times New Roman" w:cs="Times New Roman"/>
      <w:sz w:val="20"/>
      <w:szCs w:val="20"/>
      <w:lang w:val="x-none" w:eastAsia="x-none"/>
    </w:rPr>
  </w:style>
  <w:style w:type="paragraph" w:customStyle="1" w:styleId="1f3">
    <w:name w:val="Текст концевой сноски1"/>
    <w:basedOn w:val="a"/>
    <w:next w:val="aff1"/>
    <w:uiPriority w:val="99"/>
    <w:semiHidden/>
    <w:unhideWhenUsed/>
    <w:rsid w:val="004D4158"/>
    <w:rPr>
      <w:rFonts w:ascii="Times New Roman" w:hAnsi="Times New Roman" w:cs="Times New Roman"/>
      <w:sz w:val="20"/>
      <w:szCs w:val="20"/>
      <w:lang w:val="x-none" w:eastAsia="x-none"/>
    </w:rPr>
  </w:style>
  <w:style w:type="character" w:customStyle="1" w:styleId="match">
    <w:name w:val="match"/>
    <w:rsid w:val="004D4158"/>
  </w:style>
  <w:style w:type="character" w:styleId="afff">
    <w:name w:val="Placeholder Text"/>
    <w:uiPriority w:val="99"/>
    <w:semiHidden/>
    <w:rsid w:val="004D4158"/>
    <w:rPr>
      <w:color w:val="808080"/>
    </w:rPr>
  </w:style>
  <w:style w:type="paragraph" w:customStyle="1" w:styleId="Standard">
    <w:name w:val="Standard"/>
    <w:rsid w:val="004D4158"/>
    <w:pPr>
      <w:suppressAutoHyphens/>
      <w:autoSpaceDN w:val="0"/>
      <w:textAlignment w:val="baseline"/>
    </w:pPr>
    <w:rPr>
      <w:rFonts w:ascii="Times New Roman" w:eastAsia="Times New Roman" w:hAnsi="Times New Roman"/>
      <w:kern w:val="3"/>
      <w:sz w:val="24"/>
      <w:szCs w:val="24"/>
      <w:lang w:eastAsia="zh-CN"/>
    </w:rPr>
  </w:style>
  <w:style w:type="character" w:customStyle="1" w:styleId="WW-Absatz-Standardschriftart1">
    <w:name w:val="WW-Absatz-Standardschriftart1"/>
    <w:rsid w:val="004D4158"/>
  </w:style>
  <w:style w:type="character" w:customStyle="1" w:styleId="WW-Absatz-Standardschriftart11">
    <w:name w:val="WW-Absatz-Standardschriftart11"/>
    <w:rsid w:val="004D4158"/>
  </w:style>
  <w:style w:type="character" w:customStyle="1" w:styleId="WW-Absatz-Standardschriftart111">
    <w:name w:val="WW-Absatz-Standardschriftart111"/>
    <w:rsid w:val="004D4158"/>
  </w:style>
  <w:style w:type="character" w:customStyle="1" w:styleId="WW-Absatz-Standardschriftart1111">
    <w:name w:val="WW-Absatz-Standardschriftart1111"/>
    <w:rsid w:val="004D4158"/>
  </w:style>
  <w:style w:type="character" w:customStyle="1" w:styleId="WW-Absatz-Standardschriftart11111">
    <w:name w:val="WW-Absatz-Standardschriftart11111"/>
    <w:rsid w:val="004D4158"/>
  </w:style>
  <w:style w:type="character" w:customStyle="1" w:styleId="WW-Absatz-Standardschriftart111111">
    <w:name w:val="WW-Absatz-Standardschriftart111111"/>
    <w:rsid w:val="004D4158"/>
  </w:style>
  <w:style w:type="character" w:customStyle="1" w:styleId="WW-Absatz-Standardschriftart1111111">
    <w:name w:val="WW-Absatz-Standardschriftart1111111"/>
    <w:rsid w:val="004D4158"/>
  </w:style>
  <w:style w:type="character" w:customStyle="1" w:styleId="WW-Absatz-Standardschriftart11111111">
    <w:name w:val="WW-Absatz-Standardschriftart11111111"/>
    <w:rsid w:val="004D4158"/>
  </w:style>
  <w:style w:type="character" w:customStyle="1" w:styleId="WW-Absatz-Standardschriftart111111111">
    <w:name w:val="WW-Absatz-Standardschriftart111111111"/>
    <w:rsid w:val="004D4158"/>
  </w:style>
  <w:style w:type="character" w:customStyle="1" w:styleId="WW-Absatz-Standardschriftart1111111111">
    <w:name w:val="WW-Absatz-Standardschriftart1111111111"/>
    <w:rsid w:val="004D4158"/>
  </w:style>
  <w:style w:type="character" w:customStyle="1" w:styleId="WW-Absatz-Standardschriftart11111111111">
    <w:name w:val="WW-Absatz-Standardschriftart11111111111"/>
    <w:rsid w:val="004D4158"/>
  </w:style>
  <w:style w:type="character" w:customStyle="1" w:styleId="WW-Absatz-Standardschriftart111111111111">
    <w:name w:val="WW-Absatz-Standardschriftart111111111111"/>
    <w:rsid w:val="004D4158"/>
  </w:style>
  <w:style w:type="character" w:customStyle="1" w:styleId="WW-Absatz-Standardschriftart1111111111111">
    <w:name w:val="WW-Absatz-Standardschriftart1111111111111"/>
    <w:rsid w:val="004D4158"/>
  </w:style>
  <w:style w:type="character" w:customStyle="1" w:styleId="WW-Absatz-Standardschriftart11111111111111">
    <w:name w:val="WW-Absatz-Standardschriftart11111111111111"/>
    <w:rsid w:val="004D4158"/>
  </w:style>
  <w:style w:type="character" w:customStyle="1" w:styleId="WW-Absatz-Standardschriftart111111111111111">
    <w:name w:val="WW-Absatz-Standardschriftart111111111111111"/>
    <w:rsid w:val="004D4158"/>
  </w:style>
  <w:style w:type="character" w:customStyle="1" w:styleId="WW-Absatz-Standardschriftart1111111111111111">
    <w:name w:val="WW-Absatz-Standardschriftart1111111111111111"/>
    <w:rsid w:val="004D4158"/>
  </w:style>
  <w:style w:type="character" w:customStyle="1" w:styleId="42">
    <w:name w:val="Основной шрифт абзаца4"/>
    <w:rsid w:val="004D4158"/>
  </w:style>
  <w:style w:type="character" w:customStyle="1" w:styleId="34">
    <w:name w:val="Основной шрифт абзаца3"/>
    <w:rsid w:val="004D4158"/>
  </w:style>
  <w:style w:type="character" w:customStyle="1" w:styleId="WW-Absatz-Standardschriftart11111111111111111">
    <w:name w:val="WW-Absatz-Standardschriftart11111111111111111"/>
    <w:rsid w:val="004D4158"/>
  </w:style>
  <w:style w:type="character" w:customStyle="1" w:styleId="WW-Absatz-Standardschriftart111111111111111111">
    <w:name w:val="WW-Absatz-Standardschriftart111111111111111111"/>
    <w:rsid w:val="004D4158"/>
  </w:style>
  <w:style w:type="character" w:customStyle="1" w:styleId="WW-Absatz-Standardschriftart1111111111111111111">
    <w:name w:val="WW-Absatz-Standardschriftart1111111111111111111"/>
    <w:rsid w:val="004D4158"/>
  </w:style>
  <w:style w:type="character" w:customStyle="1" w:styleId="WW-Absatz-Standardschriftart11111111111111111111">
    <w:name w:val="WW-Absatz-Standardschriftart11111111111111111111"/>
    <w:rsid w:val="004D4158"/>
  </w:style>
  <w:style w:type="character" w:customStyle="1" w:styleId="WW-Absatz-Standardschriftart111111111111111111111">
    <w:name w:val="WW-Absatz-Standardschriftart111111111111111111111"/>
    <w:rsid w:val="004D4158"/>
  </w:style>
  <w:style w:type="character" w:customStyle="1" w:styleId="WW-Absatz-Standardschriftart1111111111111111111111">
    <w:name w:val="WW-Absatz-Standardschriftart1111111111111111111111"/>
    <w:rsid w:val="004D4158"/>
  </w:style>
  <w:style w:type="character" w:customStyle="1" w:styleId="WW-Absatz-Standardschriftart11111111111111111111111">
    <w:name w:val="WW-Absatz-Standardschriftart11111111111111111111111"/>
    <w:rsid w:val="004D4158"/>
  </w:style>
  <w:style w:type="character" w:customStyle="1" w:styleId="WW-Absatz-Standardschriftart111111111111111111111111">
    <w:name w:val="WW-Absatz-Standardschriftart111111111111111111111111"/>
    <w:rsid w:val="004D4158"/>
  </w:style>
  <w:style w:type="character" w:customStyle="1" w:styleId="WW-Absatz-Standardschriftart1111111111111111111111111">
    <w:name w:val="WW-Absatz-Standardschriftart1111111111111111111111111"/>
    <w:rsid w:val="004D4158"/>
  </w:style>
  <w:style w:type="character" w:customStyle="1" w:styleId="WW-Absatz-Standardschriftart11111111111111111111111111">
    <w:name w:val="WW-Absatz-Standardschriftart11111111111111111111111111"/>
    <w:rsid w:val="004D4158"/>
  </w:style>
  <w:style w:type="character" w:customStyle="1" w:styleId="WW-Absatz-Standardschriftart111111111111111111111111111">
    <w:name w:val="WW-Absatz-Standardschriftart111111111111111111111111111"/>
    <w:rsid w:val="004D4158"/>
  </w:style>
  <w:style w:type="character" w:customStyle="1" w:styleId="WW-Absatz-Standardschriftart1111111111111111111111111111">
    <w:name w:val="WW-Absatz-Standardschriftart1111111111111111111111111111"/>
    <w:rsid w:val="004D4158"/>
  </w:style>
  <w:style w:type="character" w:customStyle="1" w:styleId="WW-Absatz-Standardschriftart11111111111111111111111111111">
    <w:name w:val="WW-Absatz-Standardschriftart11111111111111111111111111111"/>
    <w:rsid w:val="004D4158"/>
  </w:style>
  <w:style w:type="character" w:customStyle="1" w:styleId="WW-Absatz-Standardschriftart111111111111111111111111111111">
    <w:name w:val="WW-Absatz-Standardschriftart111111111111111111111111111111"/>
    <w:rsid w:val="004D4158"/>
  </w:style>
  <w:style w:type="character" w:customStyle="1" w:styleId="WW-Absatz-Standardschriftart1111111111111111111111111111111">
    <w:name w:val="WW-Absatz-Standardschriftart1111111111111111111111111111111"/>
    <w:rsid w:val="004D4158"/>
  </w:style>
  <w:style w:type="character" w:customStyle="1" w:styleId="WW-Absatz-Standardschriftart11111111111111111111111111111111">
    <w:name w:val="WW-Absatz-Standardschriftart11111111111111111111111111111111"/>
    <w:rsid w:val="004D4158"/>
  </w:style>
  <w:style w:type="character" w:customStyle="1" w:styleId="WW-Absatz-Standardschriftart111111111111111111111111111111111">
    <w:name w:val="WW-Absatz-Standardschriftart111111111111111111111111111111111"/>
    <w:rsid w:val="004D4158"/>
  </w:style>
  <w:style w:type="character" w:customStyle="1" w:styleId="WW-Absatz-Standardschriftart1111111111111111111111111111111111">
    <w:name w:val="WW-Absatz-Standardschriftart1111111111111111111111111111111111"/>
    <w:rsid w:val="004D4158"/>
  </w:style>
  <w:style w:type="character" w:customStyle="1" w:styleId="WW-Absatz-Standardschriftart11111111111111111111111111111111111">
    <w:name w:val="WW-Absatz-Standardschriftart11111111111111111111111111111111111"/>
    <w:rsid w:val="004D4158"/>
  </w:style>
  <w:style w:type="character" w:customStyle="1" w:styleId="WW-Absatz-Standardschriftart111111111111111111111111111111111111">
    <w:name w:val="WW-Absatz-Standardschriftart111111111111111111111111111111111111"/>
    <w:rsid w:val="004D4158"/>
  </w:style>
  <w:style w:type="character" w:customStyle="1" w:styleId="WW-Absatz-Standardschriftart1111111111111111111111111111111111111">
    <w:name w:val="WW-Absatz-Standardschriftart1111111111111111111111111111111111111"/>
    <w:rsid w:val="004D4158"/>
  </w:style>
  <w:style w:type="character" w:customStyle="1" w:styleId="WW-Absatz-Standardschriftart11111111111111111111111111111111111111">
    <w:name w:val="WW-Absatz-Standardschriftart11111111111111111111111111111111111111"/>
    <w:rsid w:val="004D4158"/>
  </w:style>
  <w:style w:type="character" w:customStyle="1" w:styleId="WW8Num4z1">
    <w:name w:val="WW8Num4z1"/>
    <w:rsid w:val="004D4158"/>
  </w:style>
  <w:style w:type="character" w:customStyle="1" w:styleId="WW8Num4z2">
    <w:name w:val="WW8Num4z2"/>
    <w:rsid w:val="004D4158"/>
  </w:style>
  <w:style w:type="character" w:customStyle="1" w:styleId="WW8Num4z3">
    <w:name w:val="WW8Num4z3"/>
    <w:rsid w:val="004D4158"/>
  </w:style>
  <w:style w:type="character" w:customStyle="1" w:styleId="WW8Num4z4">
    <w:name w:val="WW8Num4z4"/>
    <w:rsid w:val="004D4158"/>
  </w:style>
  <w:style w:type="character" w:customStyle="1" w:styleId="WW8Num4z5">
    <w:name w:val="WW8Num4z5"/>
    <w:rsid w:val="004D4158"/>
  </w:style>
  <w:style w:type="character" w:customStyle="1" w:styleId="WW8Num4z6">
    <w:name w:val="WW8Num4z6"/>
    <w:rsid w:val="004D4158"/>
  </w:style>
  <w:style w:type="character" w:customStyle="1" w:styleId="WW8Num4z7">
    <w:name w:val="WW8Num4z7"/>
    <w:rsid w:val="004D4158"/>
  </w:style>
  <w:style w:type="character" w:customStyle="1" w:styleId="WW8Num4z8">
    <w:name w:val="WW8Num4z8"/>
    <w:rsid w:val="004D4158"/>
  </w:style>
  <w:style w:type="character" w:customStyle="1" w:styleId="WW8Num5z2">
    <w:name w:val="WW8Num5z2"/>
    <w:rsid w:val="004D4158"/>
    <w:rPr>
      <w:rFonts w:ascii="Wingdings" w:hAnsi="Wingdings" w:cs="Wingdings"/>
    </w:rPr>
  </w:style>
  <w:style w:type="character" w:customStyle="1" w:styleId="WW8Num5z3">
    <w:name w:val="WW8Num5z3"/>
    <w:rsid w:val="004D4158"/>
    <w:rPr>
      <w:rFonts w:ascii="Symbol" w:hAnsi="Symbol" w:cs="Symbol"/>
    </w:rPr>
  </w:style>
  <w:style w:type="character" w:customStyle="1" w:styleId="WW8Num5z4">
    <w:name w:val="WW8Num5z4"/>
    <w:rsid w:val="004D4158"/>
  </w:style>
  <w:style w:type="character" w:customStyle="1" w:styleId="WW8Num5z5">
    <w:name w:val="WW8Num5z5"/>
    <w:rsid w:val="004D4158"/>
  </w:style>
  <w:style w:type="character" w:customStyle="1" w:styleId="WW8Num5z6">
    <w:name w:val="WW8Num5z6"/>
    <w:rsid w:val="004D4158"/>
  </w:style>
  <w:style w:type="character" w:customStyle="1" w:styleId="WW8Num5z7">
    <w:name w:val="WW8Num5z7"/>
    <w:rsid w:val="004D4158"/>
  </w:style>
  <w:style w:type="character" w:customStyle="1" w:styleId="WW8Num5z8">
    <w:name w:val="WW8Num5z8"/>
    <w:rsid w:val="004D4158"/>
  </w:style>
  <w:style w:type="character" w:customStyle="1" w:styleId="WW8Num6z2">
    <w:name w:val="WW8Num6z2"/>
    <w:rsid w:val="004D4158"/>
  </w:style>
  <w:style w:type="character" w:customStyle="1" w:styleId="WW8Num6z3">
    <w:name w:val="WW8Num6z3"/>
    <w:rsid w:val="004D4158"/>
  </w:style>
  <w:style w:type="character" w:customStyle="1" w:styleId="WW8Num6z4">
    <w:name w:val="WW8Num6z4"/>
    <w:rsid w:val="004D4158"/>
  </w:style>
  <w:style w:type="character" w:customStyle="1" w:styleId="WW8Num6z5">
    <w:name w:val="WW8Num6z5"/>
    <w:rsid w:val="004D4158"/>
  </w:style>
  <w:style w:type="character" w:customStyle="1" w:styleId="WW8Num6z6">
    <w:name w:val="WW8Num6z6"/>
    <w:rsid w:val="004D4158"/>
  </w:style>
  <w:style w:type="character" w:customStyle="1" w:styleId="WW8Num6z7">
    <w:name w:val="WW8Num6z7"/>
    <w:rsid w:val="004D4158"/>
  </w:style>
  <w:style w:type="character" w:customStyle="1" w:styleId="WW8Num6z8">
    <w:name w:val="WW8Num6z8"/>
    <w:rsid w:val="004D4158"/>
  </w:style>
  <w:style w:type="character" w:customStyle="1" w:styleId="WW8Num7z2">
    <w:name w:val="WW8Num7z2"/>
    <w:rsid w:val="004D4158"/>
  </w:style>
  <w:style w:type="character" w:customStyle="1" w:styleId="WW8Num7z3">
    <w:name w:val="WW8Num7z3"/>
    <w:rsid w:val="004D4158"/>
  </w:style>
  <w:style w:type="character" w:customStyle="1" w:styleId="WW8Num7z4">
    <w:name w:val="WW8Num7z4"/>
    <w:rsid w:val="004D4158"/>
  </w:style>
  <w:style w:type="character" w:customStyle="1" w:styleId="WW8Num7z5">
    <w:name w:val="WW8Num7z5"/>
    <w:rsid w:val="004D4158"/>
  </w:style>
  <w:style w:type="character" w:customStyle="1" w:styleId="WW8Num7z6">
    <w:name w:val="WW8Num7z6"/>
    <w:rsid w:val="004D4158"/>
  </w:style>
  <w:style w:type="character" w:customStyle="1" w:styleId="WW8Num7z7">
    <w:name w:val="WW8Num7z7"/>
    <w:rsid w:val="004D4158"/>
  </w:style>
  <w:style w:type="character" w:customStyle="1" w:styleId="WW8Num7z8">
    <w:name w:val="WW8Num7z8"/>
    <w:rsid w:val="004D4158"/>
  </w:style>
  <w:style w:type="character" w:customStyle="1" w:styleId="WW8Num8z2">
    <w:name w:val="WW8Num8z2"/>
    <w:rsid w:val="004D4158"/>
    <w:rPr>
      <w:rFonts w:ascii="Wingdings" w:hAnsi="Wingdings" w:cs="Wingdings"/>
    </w:rPr>
  </w:style>
  <w:style w:type="character" w:customStyle="1" w:styleId="WW8Num8z3">
    <w:name w:val="WW8Num8z3"/>
    <w:rsid w:val="004D4158"/>
    <w:rPr>
      <w:rFonts w:ascii="Symbol" w:hAnsi="Symbol" w:cs="Symbol"/>
    </w:rPr>
  </w:style>
  <w:style w:type="character" w:customStyle="1" w:styleId="WW8Num8z4">
    <w:name w:val="WW8Num8z4"/>
    <w:rsid w:val="004D4158"/>
  </w:style>
  <w:style w:type="character" w:customStyle="1" w:styleId="WW8Num8z5">
    <w:name w:val="WW8Num8z5"/>
    <w:rsid w:val="004D4158"/>
  </w:style>
  <w:style w:type="character" w:customStyle="1" w:styleId="WW8Num8z6">
    <w:name w:val="WW8Num8z6"/>
    <w:rsid w:val="004D4158"/>
  </w:style>
  <w:style w:type="character" w:customStyle="1" w:styleId="WW8Num8z7">
    <w:name w:val="WW8Num8z7"/>
    <w:rsid w:val="004D4158"/>
  </w:style>
  <w:style w:type="character" w:customStyle="1" w:styleId="WW8Num8z8">
    <w:name w:val="WW8Num8z8"/>
    <w:rsid w:val="004D4158"/>
  </w:style>
  <w:style w:type="character" w:customStyle="1" w:styleId="WW-Absatz-Standardschriftart111111111111111111111111111111111111111">
    <w:name w:val="WW-Absatz-Standardschriftart111111111111111111111111111111111111111"/>
    <w:rsid w:val="004D4158"/>
  </w:style>
  <w:style w:type="character" w:customStyle="1" w:styleId="WW-Absatz-Standardschriftart1111111111111111111111111111111111111111">
    <w:name w:val="WW-Absatz-Standardschriftart1111111111111111111111111111111111111111"/>
    <w:rsid w:val="004D4158"/>
  </w:style>
  <w:style w:type="character" w:customStyle="1" w:styleId="WW-Absatz-Standardschriftart11111111111111111111111111111111111111111">
    <w:name w:val="WW-Absatz-Standardschriftart11111111111111111111111111111111111111111"/>
    <w:rsid w:val="004D4158"/>
  </w:style>
  <w:style w:type="character" w:customStyle="1" w:styleId="WW-Absatz-Standardschriftart111111111111111111111111111111111111111111">
    <w:name w:val="WW-Absatz-Standardschriftart111111111111111111111111111111111111111111"/>
    <w:rsid w:val="004D4158"/>
  </w:style>
  <w:style w:type="character" w:customStyle="1" w:styleId="WW-Absatz-Standardschriftart1111111111111111111111111111111111111111111">
    <w:name w:val="WW-Absatz-Standardschriftart1111111111111111111111111111111111111111111"/>
    <w:rsid w:val="004D4158"/>
  </w:style>
  <w:style w:type="character" w:customStyle="1" w:styleId="WW-Absatz-Standardschriftart11111111111111111111111111111111111111111111">
    <w:name w:val="WW-Absatz-Standardschriftart11111111111111111111111111111111111111111111"/>
    <w:rsid w:val="004D4158"/>
  </w:style>
  <w:style w:type="character" w:customStyle="1" w:styleId="WW-Absatz-Standardschriftart111111111111111111111111111111111111111111111">
    <w:name w:val="WW-Absatz-Standardschriftart111111111111111111111111111111111111111111111"/>
    <w:rsid w:val="004D4158"/>
  </w:style>
  <w:style w:type="character" w:customStyle="1" w:styleId="WW-Absatz-Standardschriftart1111111111111111111111111111111111111111111111">
    <w:name w:val="WW-Absatz-Standardschriftart1111111111111111111111111111111111111111111111"/>
    <w:rsid w:val="004D4158"/>
  </w:style>
  <w:style w:type="character" w:customStyle="1" w:styleId="2c">
    <w:name w:val="Основной шрифт абзаца2"/>
    <w:rsid w:val="004D4158"/>
  </w:style>
  <w:style w:type="character" w:customStyle="1" w:styleId="WW-Absatz-Standardschriftart11111111111111111111111111111111111111111111111">
    <w:name w:val="WW-Absatz-Standardschriftart11111111111111111111111111111111111111111111111"/>
    <w:rsid w:val="004D4158"/>
  </w:style>
  <w:style w:type="character" w:customStyle="1" w:styleId="WW8Num14z2">
    <w:name w:val="WW8Num14z2"/>
    <w:rsid w:val="004D4158"/>
    <w:rPr>
      <w:rFonts w:ascii="Wingdings" w:hAnsi="Wingdings" w:cs="Wingdings"/>
    </w:rPr>
  </w:style>
  <w:style w:type="character" w:customStyle="1" w:styleId="WW8Num14z3">
    <w:name w:val="WW8Num14z3"/>
    <w:rsid w:val="004D4158"/>
    <w:rPr>
      <w:rFonts w:ascii="Symbol" w:hAnsi="Symbol" w:cs="Symbol"/>
    </w:rPr>
  </w:style>
  <w:style w:type="character" w:customStyle="1" w:styleId="WW8Num16z2">
    <w:name w:val="WW8Num16z2"/>
    <w:rsid w:val="004D4158"/>
    <w:rPr>
      <w:rFonts w:ascii="Wingdings" w:hAnsi="Wingdings" w:cs="Wingdings"/>
    </w:rPr>
  </w:style>
  <w:style w:type="character" w:customStyle="1" w:styleId="WW8Num16z3">
    <w:name w:val="WW8Num16z3"/>
    <w:rsid w:val="004D4158"/>
    <w:rPr>
      <w:rFonts w:ascii="Symbol" w:hAnsi="Symbol" w:cs="Symbol"/>
    </w:rPr>
  </w:style>
  <w:style w:type="character" w:customStyle="1" w:styleId="afff0">
    <w:name w:val="Символ нумерации"/>
    <w:rsid w:val="004D4158"/>
  </w:style>
  <w:style w:type="character" w:customStyle="1" w:styleId="afff1">
    <w:name w:val="Маркеры списка"/>
    <w:rsid w:val="004D4158"/>
    <w:rPr>
      <w:rFonts w:ascii="OpenSymbol" w:eastAsia="OpenSymbol" w:hAnsi="OpenSymbol" w:cs="OpenSymbol"/>
    </w:rPr>
  </w:style>
  <w:style w:type="paragraph" w:styleId="afff2">
    <w:name w:val="caption"/>
    <w:basedOn w:val="a"/>
    <w:qFormat/>
    <w:locked/>
    <w:rsid w:val="004D4158"/>
    <w:pPr>
      <w:suppressLineNumbers/>
      <w:suppressAutoHyphens/>
      <w:spacing w:before="120" w:after="120"/>
    </w:pPr>
    <w:rPr>
      <w:rFonts w:ascii="Times New Roman" w:hAnsi="Times New Roman" w:cs="Mangal"/>
      <w:i/>
      <w:iCs/>
      <w:sz w:val="24"/>
      <w:szCs w:val="24"/>
      <w:lang w:eastAsia="zh-CN"/>
    </w:rPr>
  </w:style>
  <w:style w:type="paragraph" w:customStyle="1" w:styleId="43">
    <w:name w:val="Указатель4"/>
    <w:basedOn w:val="a"/>
    <w:rsid w:val="004D4158"/>
    <w:pPr>
      <w:suppressLineNumbers/>
      <w:suppressAutoHyphens/>
    </w:pPr>
    <w:rPr>
      <w:rFonts w:ascii="Times New Roman" w:hAnsi="Times New Roman" w:cs="Mangal"/>
      <w:sz w:val="24"/>
      <w:szCs w:val="24"/>
      <w:lang w:eastAsia="zh-CN"/>
    </w:rPr>
  </w:style>
  <w:style w:type="paragraph" w:customStyle="1" w:styleId="2d">
    <w:name w:val="Название объекта2"/>
    <w:basedOn w:val="a"/>
    <w:rsid w:val="004D4158"/>
    <w:pPr>
      <w:suppressLineNumbers/>
      <w:suppressAutoHyphens/>
      <w:spacing w:before="120" w:after="120"/>
    </w:pPr>
    <w:rPr>
      <w:rFonts w:ascii="Times New Roman" w:hAnsi="Times New Roman" w:cs="Mangal"/>
      <w:i/>
      <w:iCs/>
      <w:sz w:val="24"/>
      <w:szCs w:val="24"/>
      <w:lang w:eastAsia="zh-CN"/>
    </w:rPr>
  </w:style>
  <w:style w:type="paragraph" w:customStyle="1" w:styleId="35">
    <w:name w:val="Указатель3"/>
    <w:basedOn w:val="a"/>
    <w:rsid w:val="004D4158"/>
    <w:pPr>
      <w:suppressLineNumbers/>
      <w:suppressAutoHyphens/>
    </w:pPr>
    <w:rPr>
      <w:rFonts w:ascii="Times New Roman" w:hAnsi="Times New Roman" w:cs="Mangal"/>
      <w:sz w:val="24"/>
      <w:szCs w:val="24"/>
      <w:lang w:eastAsia="zh-CN"/>
    </w:rPr>
  </w:style>
  <w:style w:type="paragraph" w:customStyle="1" w:styleId="1f4">
    <w:name w:val="Название объекта1"/>
    <w:basedOn w:val="a"/>
    <w:rsid w:val="004D4158"/>
    <w:pPr>
      <w:suppressLineNumbers/>
      <w:suppressAutoHyphens/>
      <w:spacing w:before="120" w:after="120"/>
    </w:pPr>
    <w:rPr>
      <w:rFonts w:ascii="Times New Roman" w:hAnsi="Times New Roman" w:cs="Mangal"/>
      <w:i/>
      <w:iCs/>
      <w:sz w:val="24"/>
      <w:szCs w:val="24"/>
      <w:lang w:eastAsia="zh-CN"/>
    </w:rPr>
  </w:style>
  <w:style w:type="paragraph" w:customStyle="1" w:styleId="2e">
    <w:name w:val="Указатель2"/>
    <w:basedOn w:val="a"/>
    <w:rsid w:val="004D4158"/>
    <w:pPr>
      <w:suppressLineNumbers/>
      <w:suppressAutoHyphens/>
    </w:pPr>
    <w:rPr>
      <w:rFonts w:ascii="Times New Roman" w:hAnsi="Times New Roman" w:cs="Mangal"/>
      <w:sz w:val="24"/>
      <w:szCs w:val="24"/>
      <w:lang w:eastAsia="zh-CN"/>
    </w:rPr>
  </w:style>
  <w:style w:type="paragraph" w:customStyle="1" w:styleId="1f5">
    <w:name w:val="Название1"/>
    <w:basedOn w:val="a"/>
    <w:rsid w:val="004D4158"/>
    <w:pPr>
      <w:suppressLineNumbers/>
      <w:suppressAutoHyphens/>
      <w:spacing w:before="120" w:after="120"/>
    </w:pPr>
    <w:rPr>
      <w:rFonts w:ascii="Times New Roman" w:hAnsi="Times New Roman" w:cs="Mangal"/>
      <w:i/>
      <w:iCs/>
      <w:sz w:val="24"/>
      <w:szCs w:val="24"/>
      <w:lang w:eastAsia="zh-CN"/>
    </w:rPr>
  </w:style>
  <w:style w:type="paragraph" w:customStyle="1" w:styleId="1f6">
    <w:name w:val="Схема документа1"/>
    <w:basedOn w:val="a"/>
    <w:rsid w:val="004D4158"/>
    <w:pPr>
      <w:shd w:val="clear" w:color="auto" w:fill="000080"/>
      <w:suppressAutoHyphens/>
    </w:pPr>
    <w:rPr>
      <w:rFonts w:ascii="Tahoma" w:hAnsi="Tahoma" w:cs="Tahoma"/>
      <w:sz w:val="20"/>
      <w:szCs w:val="20"/>
      <w:lang w:eastAsia="zh-CN"/>
    </w:rPr>
  </w:style>
  <w:style w:type="paragraph" w:customStyle="1" w:styleId="Heading">
    <w:name w:val="Heading"/>
    <w:rsid w:val="004D4158"/>
    <w:pPr>
      <w:widowControl w:val="0"/>
      <w:autoSpaceDE w:val="0"/>
      <w:autoSpaceDN w:val="0"/>
      <w:adjustRightInd w:val="0"/>
    </w:pPr>
    <w:rPr>
      <w:rFonts w:ascii="Arial" w:eastAsia="Times New Roman" w:hAnsi="Arial" w:cs="Arial"/>
      <w:b/>
      <w:bCs/>
      <w:sz w:val="22"/>
      <w:szCs w:val="22"/>
    </w:rPr>
  </w:style>
  <w:style w:type="paragraph" w:customStyle="1" w:styleId="412pt">
    <w:name w:val="Заголовок 4+12 pt"/>
    <w:aliases w:val="влево"/>
    <w:basedOn w:val="a"/>
    <w:rsid w:val="004D4158"/>
    <w:pPr>
      <w:spacing w:line="240" w:lineRule="atLeast"/>
      <w:ind w:left="5398"/>
    </w:pPr>
    <w:rPr>
      <w:rFonts w:ascii="Times New Roman" w:hAnsi="Times New Roman" w:cs="Times New Roman"/>
      <w:sz w:val="16"/>
      <w:szCs w:val="16"/>
    </w:rPr>
  </w:style>
  <w:style w:type="character" w:customStyle="1" w:styleId="1f7">
    <w:name w:val="Текст сноски Знак1"/>
    <w:rsid w:val="004D4158"/>
    <w:rPr>
      <w:rFonts w:ascii="TimesDL" w:hAnsi="TimesDL"/>
    </w:rPr>
  </w:style>
  <w:style w:type="character" w:customStyle="1" w:styleId="1f8">
    <w:name w:val="Текст концевой сноски Знак1"/>
    <w:rsid w:val="004D4158"/>
    <w:rPr>
      <w:rFonts w:ascii="TimesDL" w:hAnsi="TimesDL"/>
    </w:rPr>
  </w:style>
  <w:style w:type="character" w:customStyle="1" w:styleId="itemtext">
    <w:name w:val="itemtext"/>
    <w:rsid w:val="004D4158"/>
  </w:style>
  <w:style w:type="paragraph" w:customStyle="1" w:styleId="Style2">
    <w:name w:val="Style2"/>
    <w:basedOn w:val="a"/>
    <w:uiPriority w:val="99"/>
    <w:rsid w:val="004D4158"/>
    <w:pPr>
      <w:widowControl w:val="0"/>
      <w:autoSpaceDE w:val="0"/>
      <w:autoSpaceDN w:val="0"/>
      <w:adjustRightInd w:val="0"/>
      <w:spacing w:line="300" w:lineRule="exact"/>
      <w:jc w:val="center"/>
    </w:pPr>
    <w:rPr>
      <w:rFonts w:ascii="Times New Roman" w:hAnsi="Times New Roman" w:cs="Times New Roman"/>
      <w:sz w:val="24"/>
      <w:szCs w:val="24"/>
    </w:rPr>
  </w:style>
  <w:style w:type="character" w:customStyle="1" w:styleId="1f9">
    <w:name w:val="Текст примечания Знак1"/>
    <w:basedOn w:val="a0"/>
    <w:rsid w:val="004D4158"/>
  </w:style>
  <w:style w:type="character" w:customStyle="1" w:styleId="1fa">
    <w:name w:val="Тема примечания Знак1"/>
    <w:rsid w:val="004D4158"/>
    <w:rPr>
      <w:b/>
      <w:bCs/>
    </w:rPr>
  </w:style>
  <w:style w:type="paragraph" w:styleId="afe">
    <w:name w:val="Title"/>
    <w:basedOn w:val="a"/>
    <w:next w:val="a"/>
    <w:link w:val="afff3"/>
    <w:qFormat/>
    <w:locked/>
    <w:rsid w:val="004D4158"/>
    <w:pPr>
      <w:contextualSpacing/>
    </w:pPr>
    <w:rPr>
      <w:rFonts w:asciiTheme="majorHAnsi" w:eastAsiaTheme="majorEastAsia" w:hAnsiTheme="majorHAnsi" w:cstheme="majorBidi"/>
      <w:spacing w:val="-10"/>
      <w:kern w:val="28"/>
      <w:sz w:val="56"/>
      <w:szCs w:val="56"/>
    </w:rPr>
  </w:style>
  <w:style w:type="character" w:customStyle="1" w:styleId="afff3">
    <w:name w:val="Заголовок Знак"/>
    <w:basedOn w:val="a0"/>
    <w:link w:val="afe"/>
    <w:rsid w:val="004D4158"/>
    <w:rPr>
      <w:rFonts w:asciiTheme="majorHAnsi" w:eastAsiaTheme="majorEastAsia" w:hAnsiTheme="majorHAnsi" w:cstheme="majorBidi"/>
      <w:spacing w:val="-10"/>
      <w:kern w:val="28"/>
      <w:sz w:val="56"/>
      <w:szCs w:val="56"/>
    </w:rPr>
  </w:style>
  <w:style w:type="numbering" w:customStyle="1" w:styleId="36">
    <w:name w:val="Нет списка3"/>
    <w:next w:val="a2"/>
    <w:uiPriority w:val="99"/>
    <w:semiHidden/>
    <w:rsid w:val="008D7D04"/>
  </w:style>
  <w:style w:type="paragraph" w:customStyle="1" w:styleId="afff4">
    <w:basedOn w:val="a"/>
    <w:next w:val="afe"/>
    <w:qFormat/>
    <w:rsid w:val="008D7D04"/>
    <w:pPr>
      <w:overflowPunct w:val="0"/>
      <w:autoSpaceDE w:val="0"/>
      <w:autoSpaceDN w:val="0"/>
      <w:adjustRightInd w:val="0"/>
      <w:jc w:val="center"/>
      <w:textAlignment w:val="baseline"/>
    </w:pPr>
    <w:rPr>
      <w:rFonts w:ascii="Garamond" w:hAnsi="Garamond" w:cs="Times New Roman"/>
      <w:b/>
      <w:kern w:val="28"/>
      <w:sz w:val="40"/>
      <w:szCs w:val="20"/>
    </w:rPr>
  </w:style>
  <w:style w:type="table" w:customStyle="1" w:styleId="37">
    <w:name w:val="Сетка таблицы3"/>
    <w:basedOn w:val="a1"/>
    <w:next w:val="a9"/>
    <w:rsid w:val="008D7D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D7D04"/>
  </w:style>
  <w:style w:type="numbering" w:customStyle="1" w:styleId="214">
    <w:name w:val="Нет списка21"/>
    <w:next w:val="a2"/>
    <w:uiPriority w:val="99"/>
    <w:semiHidden/>
    <w:unhideWhenUsed/>
    <w:rsid w:val="008D7D04"/>
  </w:style>
  <w:style w:type="table" w:customStyle="1" w:styleId="121">
    <w:name w:val="Сетка таблицы12"/>
    <w:basedOn w:val="a1"/>
    <w:next w:val="a9"/>
    <w:rsid w:val="008D7D04"/>
    <w:pPr>
      <w:spacing w:before="120" w:line="360" w:lineRule="auto"/>
      <w:ind w:firstLine="6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8D7D04"/>
    <w:pPr>
      <w:ind w:firstLine="709"/>
      <w:jc w:val="both"/>
    </w:pPr>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8D7D04"/>
  </w:style>
  <w:style w:type="table" w:customStyle="1" w:styleId="220">
    <w:name w:val="Сетка таблицы22"/>
    <w:basedOn w:val="a1"/>
    <w:next w:val="a9"/>
    <w:uiPriority w:val="1"/>
    <w:rsid w:val="008D7D0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66123904">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3689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969C-F6EF-48D3-9FD6-7DEC73D1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42</Pages>
  <Words>14375</Words>
  <Characters>81941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USER</cp:lastModifiedBy>
  <cp:revision>46</cp:revision>
  <cp:lastPrinted>2022-01-24T11:50:00Z</cp:lastPrinted>
  <dcterms:created xsi:type="dcterms:W3CDTF">2017-06-30T12:47:00Z</dcterms:created>
  <dcterms:modified xsi:type="dcterms:W3CDTF">2023-05-19T09:43:00Z</dcterms:modified>
</cp:coreProperties>
</file>